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A50F4" w14:textId="77777777" w:rsidR="00583863" w:rsidRDefault="00583863" w:rsidP="00583863">
      <w:pPr>
        <w:pStyle w:val="divname"/>
        <w:jc w:val="center"/>
        <w:rPr>
          <w:rStyle w:val="span"/>
          <w:sz w:val="68"/>
          <w:szCs w:val="68"/>
        </w:rPr>
      </w:pPr>
      <w:r>
        <w:rPr>
          <w:rStyle w:val="span"/>
          <w:sz w:val="68"/>
          <w:szCs w:val="68"/>
        </w:rPr>
        <w:t>Stephanie</w:t>
      </w:r>
      <w:r>
        <w:t xml:space="preserve"> </w:t>
      </w:r>
      <w:r>
        <w:rPr>
          <w:rStyle w:val="span"/>
          <w:sz w:val="68"/>
          <w:szCs w:val="68"/>
        </w:rPr>
        <w:t>Weir</w:t>
      </w:r>
    </w:p>
    <w:p w14:paraId="4BB07A08" w14:textId="28A8E1BD" w:rsidR="00583863" w:rsidRPr="001E76D4" w:rsidRDefault="00583863" w:rsidP="00583863">
      <w:pPr>
        <w:pStyle w:val="divaddress"/>
        <w:spacing w:after="120"/>
        <w:jc w:val="center"/>
        <w:rPr>
          <w:rFonts w:ascii="Century Gothic" w:eastAsiaTheme="minorEastAsia" w:hAnsi="Century Gothic" w:cstheme="minorHAnsi"/>
          <w:b/>
          <w:bCs/>
          <w:color w:val="5A5A5A" w:themeColor="text1" w:themeTint="A5"/>
          <w:spacing w:val="15"/>
          <w:sz w:val="20"/>
          <w:szCs w:val="20"/>
        </w:rPr>
      </w:pPr>
      <w:r w:rsidRPr="00583863">
        <w:rPr>
          <w:rFonts w:ascii="Century Gothic" w:eastAsiaTheme="minorEastAsia" w:hAnsi="Century Gothic" w:cstheme="minorHAnsi"/>
          <w:b/>
          <w:bCs/>
          <w:color w:val="5A5A5A" w:themeColor="text1" w:themeTint="A5"/>
          <w:spacing w:val="15"/>
          <w:sz w:val="20"/>
          <w:szCs w:val="20"/>
        </w:rPr>
        <w:t>Digital Marketing Manager</w:t>
      </w:r>
      <w:r>
        <w:rPr>
          <w:rFonts w:ascii="Century Gothic" w:eastAsiaTheme="minorEastAsia" w:hAnsi="Century Gothic" w:cstheme="minorHAnsi"/>
          <w:b/>
          <w:bCs/>
          <w:color w:val="5A5A5A" w:themeColor="text1" w:themeTint="A5"/>
          <w:spacing w:val="15"/>
          <w:sz w:val="20"/>
          <w:szCs w:val="20"/>
        </w:rPr>
        <w:t xml:space="preserve"> </w:t>
      </w:r>
      <w:r w:rsidRPr="00DE66C4">
        <w:rPr>
          <w:rFonts w:ascii="Century Gothic" w:eastAsiaTheme="minorEastAsia" w:hAnsi="Century Gothic" w:cstheme="minorHAnsi"/>
          <w:b/>
          <w:bCs/>
          <w:color w:val="5A5A5A" w:themeColor="text1" w:themeTint="A5"/>
          <w:spacing w:val="15"/>
          <w:sz w:val="20"/>
          <w:szCs w:val="20"/>
        </w:rPr>
        <w:t xml:space="preserve">| </w:t>
      </w:r>
      <w:r w:rsidRPr="00583863">
        <w:rPr>
          <w:rFonts w:ascii="Century Gothic" w:eastAsiaTheme="minorEastAsia" w:hAnsi="Century Gothic" w:cstheme="minorHAnsi"/>
          <w:b/>
          <w:bCs/>
          <w:color w:val="5A5A5A" w:themeColor="text1" w:themeTint="A5"/>
          <w:spacing w:val="15"/>
          <w:sz w:val="20"/>
          <w:szCs w:val="20"/>
        </w:rPr>
        <w:t>Performance + Measurement</w:t>
      </w:r>
      <w:r w:rsidRPr="00DE66C4">
        <w:rPr>
          <w:rFonts w:ascii="Century Gothic" w:eastAsiaTheme="minorEastAsia" w:hAnsi="Century Gothic" w:cstheme="minorHAnsi"/>
          <w:b/>
          <w:bCs/>
          <w:color w:val="5A5A5A" w:themeColor="text1" w:themeTint="A5"/>
          <w:spacing w:val="15"/>
          <w:sz w:val="20"/>
          <w:szCs w:val="20"/>
        </w:rPr>
        <w:t xml:space="preserve">| </w:t>
      </w:r>
      <w:r>
        <w:rPr>
          <w:rFonts w:ascii="Century Gothic" w:eastAsiaTheme="minorEastAsia" w:hAnsi="Century Gothic" w:cstheme="minorHAnsi"/>
          <w:b/>
          <w:bCs/>
          <w:color w:val="5A5A5A" w:themeColor="text1" w:themeTint="A5"/>
          <w:spacing w:val="15"/>
          <w:sz w:val="20"/>
          <w:szCs w:val="20"/>
        </w:rPr>
        <w:t>Paid Media, Email, SEO</w:t>
      </w:r>
    </w:p>
    <w:p w14:paraId="4C465322" w14:textId="77777777" w:rsidR="00583863" w:rsidRPr="00835C88" w:rsidRDefault="00583863" w:rsidP="00583863">
      <w:pPr>
        <w:pStyle w:val="divaddress"/>
        <w:spacing w:before="40"/>
        <w:jc w:val="center"/>
        <w:rPr>
          <w:rFonts w:ascii="Century Gothic" w:eastAsia="Century Gothic" w:hAnsi="Century Gothic" w:cs="Century Gothic"/>
          <w:sz w:val="22"/>
          <w:szCs w:val="22"/>
        </w:rPr>
      </w:pPr>
      <w:r w:rsidRPr="00835C88">
        <w:rPr>
          <w:rStyle w:val="span"/>
          <w:rFonts w:ascii="Century Gothic" w:eastAsia="Century Gothic" w:hAnsi="Century Gothic" w:cs="Century Gothic"/>
          <w:sz w:val="22"/>
          <w:szCs w:val="22"/>
        </w:rPr>
        <w:t xml:space="preserve">trixiesb77@gmail.com </w:t>
      </w:r>
      <w:r w:rsidRPr="00835C88">
        <w:rPr>
          <w:rStyle w:val="sprtr"/>
          <w:rFonts w:ascii="Century Gothic" w:eastAsia="Century Gothic" w:hAnsi="Century Gothic" w:cs="Century Gothic"/>
          <w:sz w:val="22"/>
          <w:szCs w:val="22"/>
        </w:rPr>
        <w:t>  |  </w:t>
      </w:r>
      <w:r w:rsidRPr="00835C88">
        <w:rPr>
          <w:rStyle w:val="span"/>
          <w:rFonts w:ascii="Century Gothic" w:eastAsia="Century Gothic" w:hAnsi="Century Gothic" w:cs="Century Gothic"/>
          <w:sz w:val="22"/>
          <w:szCs w:val="22"/>
        </w:rPr>
        <w:t xml:space="preserve"> 469</w:t>
      </w:r>
      <w:r w:rsidRPr="00835C88">
        <w:rPr>
          <w:rStyle w:val="span"/>
          <w:rFonts w:ascii="Century Gothic" w:eastAsia="Century Gothic" w:hAnsi="Century Gothic" w:cs="Century Gothic"/>
          <w:sz w:val="22"/>
          <w:szCs w:val="22"/>
        </w:rPr>
        <w:noBreakHyphen/>
        <w:t>404</w:t>
      </w:r>
      <w:r w:rsidRPr="00835C88">
        <w:rPr>
          <w:rStyle w:val="span"/>
          <w:rFonts w:ascii="Century Gothic" w:eastAsia="Century Gothic" w:hAnsi="Century Gothic" w:cs="Century Gothic"/>
          <w:sz w:val="22"/>
          <w:szCs w:val="22"/>
        </w:rPr>
        <w:noBreakHyphen/>
        <w:t xml:space="preserve">7563 </w:t>
      </w:r>
      <w:r w:rsidRPr="00835C88">
        <w:rPr>
          <w:rStyle w:val="sprtr"/>
          <w:rFonts w:ascii="Century Gothic" w:eastAsia="Century Gothic" w:hAnsi="Century Gothic" w:cs="Century Gothic"/>
          <w:sz w:val="22"/>
          <w:szCs w:val="22"/>
        </w:rPr>
        <w:t>  |  </w:t>
      </w:r>
      <w:r w:rsidRPr="00835C88">
        <w:rPr>
          <w:rStyle w:val="span"/>
          <w:rFonts w:ascii="Century Gothic" w:eastAsia="Century Gothic" w:hAnsi="Century Gothic" w:cs="Century Gothic"/>
          <w:sz w:val="22"/>
          <w:szCs w:val="22"/>
        </w:rPr>
        <w:t xml:space="preserve"> Jefferson, WI 53549   | linkedin.com/in/</w:t>
      </w:r>
      <w:proofErr w:type="spellStart"/>
      <w:r w:rsidRPr="00835C88">
        <w:rPr>
          <w:rStyle w:val="span"/>
          <w:rFonts w:ascii="Century Gothic" w:eastAsia="Century Gothic" w:hAnsi="Century Gothic" w:cs="Century Gothic"/>
          <w:sz w:val="22"/>
          <w:szCs w:val="22"/>
        </w:rPr>
        <w:t>weirstephanie</w:t>
      </w:r>
      <w:proofErr w:type="spellEnd"/>
      <w:r w:rsidRPr="00835C88">
        <w:rPr>
          <w:rStyle w:val="span"/>
          <w:rFonts w:ascii="Century Gothic" w:eastAsia="Century Gothic" w:hAnsi="Century Gothic" w:cs="Century Gothic"/>
          <w:sz w:val="22"/>
          <w:szCs w:val="22"/>
        </w:rPr>
        <w:t>/</w:t>
      </w:r>
    </w:p>
    <w:p w14:paraId="0EE1AF2F" w14:textId="77777777" w:rsidR="00D32AF6" w:rsidRDefault="00000000">
      <w:pPr>
        <w:pStyle w:val="divdocumentheading"/>
        <w:tabs>
          <w:tab w:val="left" w:pos="3948"/>
          <w:tab w:val="left" w:pos="11240"/>
        </w:tabs>
        <w:spacing w:before="420" w:line="260" w:lineRule="atLeast"/>
        <w:jc w:val="center"/>
        <w:rPr>
          <w:rFonts w:ascii="Courier New" w:eastAsia="Courier New" w:hAnsi="Courier New" w:cs="Courier New"/>
          <w:b/>
          <w:bCs/>
          <w:color w:val="595959"/>
          <w:sz w:val="18"/>
          <w:szCs w:val="18"/>
        </w:rPr>
      </w:pPr>
      <w:r>
        <w:rPr>
          <w:rFonts w:ascii="Courier New" w:eastAsia="Courier New" w:hAnsi="Courier New" w:cs="Courier New"/>
          <w:b/>
          <w:bCs/>
          <w:color w:val="595959"/>
          <w:sz w:val="18"/>
          <w:szCs w:val="18"/>
        </w:rPr>
        <w:t xml:space="preserve"> </w:t>
      </w:r>
      <w:r>
        <w:rPr>
          <w:rFonts w:ascii="Courier New" w:eastAsia="Courier New" w:hAnsi="Courier New" w:cs="Courier New"/>
          <w:strike/>
          <w:color w:val="595959"/>
        </w:rPr>
        <w:tab/>
      </w:r>
      <w:r>
        <w:rPr>
          <w:rStyle w:val="divdocumentdivsectiontitle"/>
          <w:rFonts w:ascii="Courier New" w:eastAsia="Courier New" w:hAnsi="Courier New" w:cs="Courier New"/>
          <w:b/>
          <w:bCs/>
        </w:rPr>
        <w:t xml:space="preserve">  Professional Summary  </w:t>
      </w:r>
      <w:r>
        <w:rPr>
          <w:rFonts w:ascii="Courier New" w:eastAsia="Courier New" w:hAnsi="Courier New" w:cs="Courier New"/>
          <w:strike/>
          <w:color w:val="595959"/>
        </w:rPr>
        <w:tab/>
      </w:r>
    </w:p>
    <w:p w14:paraId="030A62CA" w14:textId="77777777" w:rsidR="00D32AF6" w:rsidRPr="00583863" w:rsidRDefault="00000000" w:rsidP="00583863">
      <w:pPr>
        <w:pStyle w:val="p"/>
        <w:spacing w:line="260" w:lineRule="atLeast"/>
        <w:ind w:left="400" w:right="400"/>
        <w:rPr>
          <w:rFonts w:ascii="Century Gothic" w:eastAsia="Century Gothic" w:hAnsi="Century Gothic" w:cs="Century Gothic"/>
          <w:color w:val="595959"/>
          <w:sz w:val="20"/>
          <w:szCs w:val="20"/>
        </w:rPr>
      </w:pPr>
      <w:r w:rsidRPr="00583863">
        <w:rPr>
          <w:rFonts w:ascii="Century Gothic" w:eastAsia="Century Gothic" w:hAnsi="Century Gothic" w:cs="Century Gothic"/>
          <w:color w:val="595959"/>
          <w:sz w:val="20"/>
          <w:szCs w:val="20"/>
        </w:rPr>
        <w:t>Customer-obsessed Digital Marketing Manager with 8+ years owning strategy, execution, and optimization across paid media, email marketing, SEO, organic channels, and web experiences. Data-driven and performance-focused with deep strength in analytics, tagging, and measurement (GA4, tag management, dashboards). Known for stepping into messy systems, fixing tracking, and building repeatable programs that drive acquisition through engagement and retention—while strengthening long-term brand trust and thought leadership.</w:t>
      </w:r>
    </w:p>
    <w:p w14:paraId="407C8226" w14:textId="77777777" w:rsidR="00D32AF6" w:rsidRDefault="00000000">
      <w:pPr>
        <w:pStyle w:val="divdocumentheading"/>
        <w:tabs>
          <w:tab w:val="left" w:pos="4987"/>
          <w:tab w:val="left" w:pos="11240"/>
        </w:tabs>
        <w:spacing w:before="420" w:line="260" w:lineRule="atLeast"/>
        <w:jc w:val="center"/>
        <w:rPr>
          <w:rFonts w:ascii="Courier New" w:eastAsia="Courier New" w:hAnsi="Courier New" w:cs="Courier New"/>
          <w:b/>
          <w:bCs/>
          <w:color w:val="595959"/>
          <w:sz w:val="18"/>
          <w:szCs w:val="18"/>
        </w:rPr>
      </w:pPr>
      <w:r>
        <w:rPr>
          <w:rFonts w:ascii="Courier New" w:eastAsia="Courier New" w:hAnsi="Courier New" w:cs="Courier New"/>
          <w:b/>
          <w:bCs/>
          <w:color w:val="595959"/>
          <w:sz w:val="18"/>
          <w:szCs w:val="18"/>
        </w:rPr>
        <w:t xml:space="preserve"> </w:t>
      </w:r>
      <w:r>
        <w:rPr>
          <w:rFonts w:ascii="Courier New" w:eastAsia="Courier New" w:hAnsi="Courier New" w:cs="Courier New"/>
          <w:strike/>
          <w:color w:val="595959"/>
        </w:rPr>
        <w:tab/>
      </w:r>
      <w:r>
        <w:rPr>
          <w:rStyle w:val="divdocumentdivsectiontitle"/>
          <w:rFonts w:ascii="Courier New" w:eastAsia="Courier New" w:hAnsi="Courier New" w:cs="Courier New"/>
          <w:b/>
          <w:bCs/>
        </w:rPr>
        <w:t xml:space="preserve">  Skills  </w:t>
      </w:r>
      <w:r>
        <w:rPr>
          <w:rFonts w:ascii="Courier New" w:eastAsia="Courier New" w:hAnsi="Courier New" w:cs="Courier New"/>
          <w:strike/>
          <w:color w:val="595959"/>
        </w:rPr>
        <w:tab/>
      </w:r>
    </w:p>
    <w:tbl>
      <w:tblPr>
        <w:tblStyle w:val="divdocumenttable"/>
        <w:tblW w:w="0" w:type="auto"/>
        <w:tblInd w:w="400" w:type="dxa"/>
        <w:tblLayout w:type="fixed"/>
        <w:tblCellMar>
          <w:left w:w="0" w:type="dxa"/>
          <w:right w:w="0" w:type="dxa"/>
        </w:tblCellMar>
        <w:tblLook w:val="05E0" w:firstRow="1" w:lastRow="1" w:firstColumn="1" w:lastColumn="1" w:noHBand="0" w:noVBand="1"/>
      </w:tblPr>
      <w:tblGrid>
        <w:gridCol w:w="5420"/>
        <w:gridCol w:w="5420"/>
      </w:tblGrid>
      <w:tr w:rsidR="00D32AF6" w14:paraId="2F74B7E1" w14:textId="77777777">
        <w:tc>
          <w:tcPr>
            <w:tcW w:w="5420" w:type="dxa"/>
            <w:tcMar>
              <w:top w:w="0" w:type="dxa"/>
              <w:left w:w="0" w:type="dxa"/>
              <w:bottom w:w="0" w:type="dxa"/>
              <w:right w:w="0" w:type="dxa"/>
            </w:tcMar>
            <w:hideMark/>
          </w:tcPr>
          <w:p w14:paraId="0399D071" w14:textId="77777777" w:rsidR="00D32AF6" w:rsidRPr="00583863" w:rsidRDefault="00000000">
            <w:pPr>
              <w:pStyle w:val="divdocumentulli"/>
              <w:numPr>
                <w:ilvl w:val="0"/>
                <w:numId w:val="1"/>
              </w:numPr>
              <w:spacing w:line="260" w:lineRule="atLeast"/>
              <w:ind w:left="460" w:hanging="183"/>
              <w:rPr>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Performance Marketing:</w:t>
            </w:r>
            <w:r w:rsidRPr="00583863">
              <w:rPr>
                <w:rFonts w:ascii="Century Gothic" w:eastAsia="Century Gothic" w:hAnsi="Century Gothic" w:cs="Century Gothic"/>
                <w:color w:val="595959"/>
                <w:sz w:val="20"/>
                <w:szCs w:val="20"/>
              </w:rPr>
              <w:t xml:space="preserve"> Google Ads (SEM), display, paid social; remarketing; landing page optimization; vendor/platform coordination</w:t>
            </w:r>
          </w:p>
          <w:p w14:paraId="3EDE20FE" w14:textId="77777777" w:rsidR="00D32AF6" w:rsidRPr="00583863" w:rsidRDefault="00000000">
            <w:pPr>
              <w:pStyle w:val="divdocumentulli"/>
              <w:numPr>
                <w:ilvl w:val="0"/>
                <w:numId w:val="1"/>
              </w:numPr>
              <w:spacing w:line="260" w:lineRule="atLeast"/>
              <w:ind w:left="460" w:hanging="183"/>
              <w:rPr>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Email &amp; Lifecycle (Foundations):</w:t>
            </w:r>
            <w:r w:rsidRPr="00583863">
              <w:rPr>
                <w:rFonts w:ascii="Century Gothic" w:eastAsia="Century Gothic" w:hAnsi="Century Gothic" w:cs="Century Gothic"/>
                <w:color w:val="595959"/>
                <w:sz w:val="20"/>
                <w:szCs w:val="20"/>
              </w:rPr>
              <w:t xml:space="preserve"> HubSpot marketing automation setup, lead attribution, nurture basics, campaign testing/optimization</w:t>
            </w:r>
          </w:p>
          <w:p w14:paraId="6AA494FA" w14:textId="77777777" w:rsidR="00D32AF6" w:rsidRPr="00583863" w:rsidRDefault="00000000">
            <w:pPr>
              <w:pStyle w:val="divdocumentulli"/>
              <w:numPr>
                <w:ilvl w:val="0"/>
                <w:numId w:val="1"/>
              </w:numPr>
              <w:spacing w:line="260" w:lineRule="atLeast"/>
              <w:ind w:left="460" w:hanging="183"/>
              <w:rPr>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SEO &amp; Content:</w:t>
            </w:r>
            <w:r w:rsidRPr="00583863">
              <w:rPr>
                <w:rFonts w:ascii="Century Gothic" w:eastAsia="Century Gothic" w:hAnsi="Century Gothic" w:cs="Century Gothic"/>
                <w:color w:val="595959"/>
                <w:sz w:val="20"/>
                <w:szCs w:val="20"/>
              </w:rPr>
              <w:t xml:space="preserve"> keyword research, </w:t>
            </w:r>
            <w:proofErr w:type="gramStart"/>
            <w:r w:rsidRPr="00583863">
              <w:rPr>
                <w:rFonts w:ascii="Century Gothic" w:eastAsia="Century Gothic" w:hAnsi="Century Gothic" w:cs="Century Gothic"/>
                <w:color w:val="595959"/>
                <w:sz w:val="20"/>
                <w:szCs w:val="20"/>
              </w:rPr>
              <w:t>on-page</w:t>
            </w:r>
            <w:proofErr w:type="gramEnd"/>
            <w:r w:rsidRPr="00583863">
              <w:rPr>
                <w:rFonts w:ascii="Century Gothic" w:eastAsia="Century Gothic" w:hAnsi="Century Gothic" w:cs="Century Gothic"/>
                <w:color w:val="595959"/>
                <w:sz w:val="20"/>
                <w:szCs w:val="20"/>
              </w:rPr>
              <w:t xml:space="preserve"> + technical SEO, content optimization, site architecture collaboration</w:t>
            </w:r>
          </w:p>
        </w:tc>
        <w:tc>
          <w:tcPr>
            <w:tcW w:w="5420" w:type="dxa"/>
            <w:tcBorders>
              <w:left w:val="single" w:sz="8" w:space="0" w:color="FEFDFD"/>
            </w:tcBorders>
            <w:tcMar>
              <w:top w:w="0" w:type="dxa"/>
              <w:left w:w="0" w:type="dxa"/>
              <w:bottom w:w="0" w:type="dxa"/>
              <w:right w:w="0" w:type="dxa"/>
            </w:tcMar>
            <w:hideMark/>
          </w:tcPr>
          <w:p w14:paraId="46F41974" w14:textId="77777777" w:rsidR="00D32AF6" w:rsidRPr="00583863" w:rsidRDefault="00000000">
            <w:pPr>
              <w:pStyle w:val="divdocumentulli"/>
              <w:numPr>
                <w:ilvl w:val="0"/>
                <w:numId w:val="2"/>
              </w:numPr>
              <w:spacing w:line="260" w:lineRule="atLeast"/>
              <w:ind w:left="460" w:hanging="183"/>
              <w:rPr>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Analytics &amp; Optimization:</w:t>
            </w:r>
            <w:r w:rsidRPr="00583863">
              <w:rPr>
                <w:rFonts w:ascii="Century Gothic" w:eastAsia="Century Gothic" w:hAnsi="Century Gothic" w:cs="Century Gothic"/>
                <w:color w:val="595959"/>
                <w:sz w:val="20"/>
                <w:szCs w:val="20"/>
              </w:rPr>
              <w:t xml:space="preserve"> GA/GA4, Looker Studio, dashboards/KPIs, tagging &amp; measurement strategy, A/B testing support</w:t>
            </w:r>
          </w:p>
          <w:p w14:paraId="1D8160CB" w14:textId="77777777" w:rsidR="00D32AF6" w:rsidRPr="00583863" w:rsidRDefault="00000000">
            <w:pPr>
              <w:pStyle w:val="divdocumentulli"/>
              <w:numPr>
                <w:ilvl w:val="0"/>
                <w:numId w:val="2"/>
              </w:numPr>
              <w:spacing w:line="260" w:lineRule="atLeast"/>
              <w:ind w:left="460" w:hanging="183"/>
              <w:rPr>
                <w:rFonts w:ascii="Century Gothic" w:eastAsia="Century Gothic" w:hAnsi="Century Gothic" w:cs="Century Gothic"/>
                <w:color w:val="595959"/>
                <w:sz w:val="20"/>
                <w:szCs w:val="20"/>
              </w:rPr>
            </w:pPr>
            <w:proofErr w:type="spellStart"/>
            <w:r w:rsidRPr="00583863">
              <w:rPr>
                <w:rStyle w:val="Strong1"/>
                <w:rFonts w:ascii="Century Gothic" w:eastAsia="Century Gothic" w:hAnsi="Century Gothic" w:cs="Century Gothic"/>
                <w:b/>
                <w:bCs/>
                <w:color w:val="595959"/>
                <w:sz w:val="20"/>
                <w:szCs w:val="20"/>
              </w:rPr>
              <w:t>MarTech</w:t>
            </w:r>
            <w:proofErr w:type="spellEnd"/>
            <w:r w:rsidRPr="00583863">
              <w:rPr>
                <w:rStyle w:val="Strong1"/>
                <w:rFonts w:ascii="Century Gothic" w:eastAsia="Century Gothic" w:hAnsi="Century Gothic" w:cs="Century Gothic"/>
                <w:b/>
                <w:bCs/>
                <w:color w:val="595959"/>
                <w:sz w:val="20"/>
                <w:szCs w:val="20"/>
              </w:rPr>
              <w:t xml:space="preserve"> / Data:</w:t>
            </w:r>
            <w:r w:rsidRPr="00583863">
              <w:rPr>
                <w:rFonts w:ascii="Century Gothic" w:eastAsia="Century Gothic" w:hAnsi="Century Gothic" w:cs="Century Gothic"/>
                <w:color w:val="595959"/>
                <w:sz w:val="20"/>
                <w:szCs w:val="20"/>
              </w:rPr>
              <w:t xml:space="preserve"> HubSpot, Google Tag Manager, Signal TMS, Adobe Launch, Adobe Analytics; data layers &amp; event tracking</w:t>
            </w:r>
          </w:p>
          <w:p w14:paraId="076B0392" w14:textId="77777777" w:rsidR="00D32AF6" w:rsidRPr="00583863" w:rsidRDefault="00000000">
            <w:pPr>
              <w:pStyle w:val="divdocumentulli"/>
              <w:numPr>
                <w:ilvl w:val="0"/>
                <w:numId w:val="2"/>
              </w:numPr>
              <w:spacing w:line="260" w:lineRule="atLeast"/>
              <w:ind w:left="460" w:hanging="183"/>
              <w:rPr>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eCommerce &amp; Feeds:</w:t>
            </w:r>
            <w:r w:rsidRPr="00583863">
              <w:rPr>
                <w:rFonts w:ascii="Century Gothic" w:eastAsia="Century Gothic" w:hAnsi="Century Gothic" w:cs="Century Gothic"/>
                <w:color w:val="595959"/>
                <w:sz w:val="20"/>
                <w:szCs w:val="20"/>
              </w:rPr>
              <w:t xml:space="preserve"> Google Merchant Center, product feeds, catalog hygiene; marketplaces experience</w:t>
            </w:r>
          </w:p>
        </w:tc>
      </w:tr>
    </w:tbl>
    <w:p w14:paraId="2BBF034A" w14:textId="77777777" w:rsidR="00D32AF6" w:rsidRDefault="00000000">
      <w:pPr>
        <w:pStyle w:val="divdocumentheading"/>
        <w:tabs>
          <w:tab w:val="left" w:pos="4690"/>
          <w:tab w:val="left" w:pos="11240"/>
        </w:tabs>
        <w:spacing w:before="420" w:line="260" w:lineRule="atLeast"/>
        <w:jc w:val="center"/>
        <w:rPr>
          <w:rFonts w:ascii="Courier New" w:eastAsia="Courier New" w:hAnsi="Courier New" w:cs="Courier New"/>
          <w:b/>
          <w:bCs/>
          <w:color w:val="595959"/>
          <w:sz w:val="18"/>
          <w:szCs w:val="18"/>
        </w:rPr>
      </w:pPr>
      <w:r>
        <w:rPr>
          <w:rFonts w:ascii="Courier New" w:eastAsia="Courier New" w:hAnsi="Courier New" w:cs="Courier New"/>
          <w:b/>
          <w:bCs/>
          <w:color w:val="595959"/>
          <w:sz w:val="18"/>
          <w:szCs w:val="18"/>
        </w:rPr>
        <w:t xml:space="preserve"> </w:t>
      </w:r>
      <w:r>
        <w:rPr>
          <w:rFonts w:ascii="Courier New" w:eastAsia="Courier New" w:hAnsi="Courier New" w:cs="Courier New"/>
          <w:strike/>
          <w:color w:val="595959"/>
        </w:rPr>
        <w:tab/>
      </w:r>
      <w:r>
        <w:rPr>
          <w:rStyle w:val="divdocumentdivsectiontitle"/>
          <w:rFonts w:ascii="Courier New" w:eastAsia="Courier New" w:hAnsi="Courier New" w:cs="Courier New"/>
          <w:b/>
          <w:bCs/>
        </w:rPr>
        <w:t xml:space="preserve">  Experience  </w:t>
      </w:r>
      <w:r>
        <w:rPr>
          <w:rFonts w:ascii="Courier New" w:eastAsia="Courier New" w:hAnsi="Courier New" w:cs="Courier New"/>
          <w:strike/>
          <w:color w:val="595959"/>
        </w:rPr>
        <w:tab/>
      </w:r>
    </w:p>
    <w:p w14:paraId="59EDEB79" w14:textId="77777777" w:rsidR="00D32AF6" w:rsidRDefault="00000000">
      <w:pPr>
        <w:pStyle w:val="divdocumentsinglecolumn"/>
        <w:pBdr>
          <w:left w:val="none" w:sz="0" w:space="0" w:color="auto"/>
          <w:right w:val="none" w:sz="0" w:space="0" w:color="auto"/>
        </w:pBdr>
        <w:spacing w:line="260" w:lineRule="atLeast"/>
        <w:ind w:left="400" w:right="400"/>
        <w:jc w:val="center"/>
        <w:rPr>
          <w:rStyle w:val="singlecolumnspanpaddedlinenth-child1"/>
          <w:rFonts w:ascii="Century Gothic" w:eastAsia="Century Gothic" w:hAnsi="Century Gothic" w:cs="Century Gothic"/>
          <w:color w:val="595959"/>
          <w:sz w:val="20"/>
          <w:szCs w:val="20"/>
        </w:rPr>
      </w:pPr>
      <w:r w:rsidRPr="00583863">
        <w:rPr>
          <w:rStyle w:val="spanjobtitle"/>
          <w:rFonts w:ascii="Century Gothic" w:eastAsia="Century Gothic" w:hAnsi="Century Gothic" w:cs="Century Gothic"/>
          <w:color w:val="595959"/>
          <w:sz w:val="20"/>
          <w:szCs w:val="20"/>
        </w:rPr>
        <w:t xml:space="preserve">Marketing </w:t>
      </w:r>
      <w:proofErr w:type="spellStart"/>
      <w:r w:rsidRPr="00583863">
        <w:rPr>
          <w:rStyle w:val="spanjobtitle"/>
          <w:rFonts w:ascii="Century Gothic" w:eastAsia="Century Gothic" w:hAnsi="Century Gothic" w:cs="Century Gothic"/>
          <w:color w:val="595959"/>
          <w:sz w:val="20"/>
          <w:szCs w:val="20"/>
        </w:rPr>
        <w:t>Manager</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Edge</w:t>
      </w:r>
      <w:proofErr w:type="spellEnd"/>
      <w:r w:rsidRPr="00583863">
        <w:rPr>
          <w:rStyle w:val="span"/>
          <w:rFonts w:ascii="Century Gothic" w:eastAsia="Century Gothic" w:hAnsi="Century Gothic" w:cs="Century Gothic"/>
          <w:color w:val="595959"/>
          <w:sz w:val="20"/>
          <w:szCs w:val="20"/>
        </w:rPr>
        <w:t xml:space="preserve"> One - Stoughton, WI</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04/2021 - 11/2025</w:t>
      </w:r>
      <w:r w:rsidRPr="00583863">
        <w:rPr>
          <w:rStyle w:val="singlecolumnspanpaddedlinenth-child1"/>
          <w:rFonts w:ascii="Century Gothic" w:eastAsia="Century Gothic" w:hAnsi="Century Gothic" w:cs="Century Gothic"/>
          <w:color w:val="595959"/>
          <w:sz w:val="20"/>
          <w:szCs w:val="20"/>
        </w:rPr>
        <w:t xml:space="preserve"> </w:t>
      </w:r>
    </w:p>
    <w:p w14:paraId="05EF6D8A" w14:textId="77777777" w:rsidR="00583863" w:rsidRPr="00583863" w:rsidRDefault="00583863">
      <w:pPr>
        <w:pStyle w:val="divdocumentsinglecolumn"/>
        <w:pBdr>
          <w:left w:val="none" w:sz="0" w:space="0" w:color="auto"/>
          <w:right w:val="none" w:sz="0" w:space="0" w:color="auto"/>
        </w:pBdr>
        <w:spacing w:line="260" w:lineRule="atLeast"/>
        <w:ind w:left="400" w:right="400"/>
        <w:jc w:val="center"/>
        <w:rPr>
          <w:rFonts w:ascii="Century Gothic" w:eastAsia="Century Gothic" w:hAnsi="Century Gothic" w:cs="Century Gothic"/>
          <w:color w:val="595959"/>
          <w:sz w:val="20"/>
          <w:szCs w:val="20"/>
        </w:rPr>
      </w:pPr>
    </w:p>
    <w:p w14:paraId="176F66A3"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Built and scaled marketing operations from near-zero: messaging, digital presence, campaign processes, and cross-functional execution.</w:t>
      </w:r>
    </w:p>
    <w:p w14:paraId="27C14159"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Planned and executed multi-channel programs (web, SEO, email, social, events) to support awareness, consideration, and sales conversations across key product lines.</w:t>
      </w:r>
    </w:p>
    <w:p w14:paraId="3BF4CDC5"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 xml:space="preserve">Owned the corporate website (WordPress/WP Engine) </w:t>
      </w:r>
      <w:proofErr w:type="gramStart"/>
      <w:r w:rsidRPr="00583863">
        <w:rPr>
          <w:rStyle w:val="span"/>
          <w:rFonts w:ascii="Century Gothic" w:eastAsia="Century Gothic" w:hAnsi="Century Gothic" w:cs="Century Gothic"/>
          <w:color w:val="595959"/>
          <w:sz w:val="20"/>
          <w:szCs w:val="20"/>
        </w:rPr>
        <w:t>including</w:t>
      </w:r>
      <w:proofErr w:type="gramEnd"/>
      <w:r w:rsidRPr="00583863">
        <w:rPr>
          <w:rStyle w:val="span"/>
          <w:rFonts w:ascii="Century Gothic" w:eastAsia="Century Gothic" w:hAnsi="Century Gothic" w:cs="Century Gothic"/>
          <w:color w:val="595959"/>
          <w:sz w:val="20"/>
          <w:szCs w:val="20"/>
        </w:rPr>
        <w:t xml:space="preserve"> structure, content, SEO, and analytics, ensuring accurate tracking and performance reporting.</w:t>
      </w:r>
    </w:p>
    <w:p w14:paraId="3986E19F"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Implemented HubSpot for marketing operations and laid the groundwork for lead management/nurturing + reporting (workflows, analytics foundations).</w:t>
      </w:r>
    </w:p>
    <w:p w14:paraId="068A6F8D"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Designed and launched an in-house ATM/ITM branding and UI customization offering that generated $400K+ revenue while cutting vendor costs roughly in half and reducing turnaround from 6–9 months to ~3 weeks per project.</w:t>
      </w:r>
    </w:p>
    <w:p w14:paraId="07E61F16" w14:textId="77777777" w:rsidR="00D32AF6" w:rsidRPr="00583863"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Collaborated closely with sales and leadership to define KPIs, align messaging, and build a centralized hub of decks, one-pagers, and case studies to support full-funnel programs.</w:t>
      </w:r>
    </w:p>
    <w:p w14:paraId="22433E93" w14:textId="77777777" w:rsidR="00D32AF6" w:rsidRDefault="00000000">
      <w:pPr>
        <w:pStyle w:val="divdocumentulli"/>
        <w:numPr>
          <w:ilvl w:val="0"/>
          <w:numId w:val="3"/>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Used AI tools (ChatGPT/custom GPTs) to accelerate content planning, draft collateral, and perform rapid market and competitive scans, improving speed-to-</w:t>
      </w:r>
      <w:proofErr w:type="gramStart"/>
      <w:r w:rsidRPr="00583863">
        <w:rPr>
          <w:rStyle w:val="span"/>
          <w:rFonts w:ascii="Century Gothic" w:eastAsia="Century Gothic" w:hAnsi="Century Gothic" w:cs="Century Gothic"/>
          <w:color w:val="595959"/>
          <w:sz w:val="20"/>
          <w:szCs w:val="20"/>
        </w:rPr>
        <w:t>first-draft</w:t>
      </w:r>
      <w:proofErr w:type="gramEnd"/>
      <w:r w:rsidRPr="00583863">
        <w:rPr>
          <w:rStyle w:val="span"/>
          <w:rFonts w:ascii="Century Gothic" w:eastAsia="Century Gothic" w:hAnsi="Century Gothic" w:cs="Century Gothic"/>
          <w:color w:val="595959"/>
          <w:sz w:val="20"/>
          <w:szCs w:val="20"/>
        </w:rPr>
        <w:t xml:space="preserve"> for campaigns.</w:t>
      </w:r>
    </w:p>
    <w:p w14:paraId="0D477CB6" w14:textId="77777777" w:rsid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2264C633" w14:textId="77777777" w:rsid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19C28F89" w14:textId="77777777" w:rsid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74F4E4E6" w14:textId="77777777" w:rsid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41B8F9BA" w14:textId="77777777" w:rsid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74A50CDE" w14:textId="77777777" w:rsidR="00583863" w:rsidRPr="00583863" w:rsidRDefault="00583863" w:rsidP="00583863">
      <w:pPr>
        <w:pStyle w:val="divdocumentulli"/>
        <w:spacing w:line="260" w:lineRule="atLeast"/>
        <w:ind w:right="400"/>
        <w:rPr>
          <w:rStyle w:val="span"/>
          <w:rFonts w:ascii="Century Gothic" w:eastAsia="Century Gothic" w:hAnsi="Century Gothic" w:cs="Century Gothic"/>
          <w:color w:val="595959"/>
          <w:sz w:val="20"/>
          <w:szCs w:val="20"/>
        </w:rPr>
      </w:pPr>
    </w:p>
    <w:p w14:paraId="08C44DFF" w14:textId="270F41FA" w:rsidR="00D32AF6" w:rsidRDefault="00000000">
      <w:pPr>
        <w:pStyle w:val="divdocumentsinglecolumn"/>
        <w:pBdr>
          <w:left w:val="none" w:sz="0" w:space="0" w:color="auto"/>
          <w:right w:val="none" w:sz="0" w:space="0" w:color="auto"/>
        </w:pBdr>
        <w:spacing w:before="400" w:line="260" w:lineRule="atLeast"/>
        <w:ind w:left="400" w:right="400"/>
        <w:jc w:val="center"/>
        <w:rPr>
          <w:rStyle w:val="singlecolumnspanpaddedlinenth-child1"/>
          <w:rFonts w:ascii="Century Gothic" w:eastAsia="Century Gothic" w:hAnsi="Century Gothic" w:cs="Century Gothic"/>
          <w:color w:val="595959"/>
          <w:sz w:val="20"/>
          <w:szCs w:val="20"/>
        </w:rPr>
      </w:pPr>
      <w:r w:rsidRPr="00583863">
        <w:rPr>
          <w:rStyle w:val="spanjobtitle"/>
          <w:rFonts w:ascii="Century Gothic" w:eastAsia="Century Gothic" w:hAnsi="Century Gothic" w:cs="Century Gothic"/>
          <w:color w:val="595959"/>
          <w:sz w:val="20"/>
          <w:szCs w:val="20"/>
        </w:rPr>
        <w:lastRenderedPageBreak/>
        <w:t xml:space="preserve">Ad Operations </w:t>
      </w:r>
      <w:proofErr w:type="spellStart"/>
      <w:r w:rsidRPr="00583863">
        <w:rPr>
          <w:rStyle w:val="spanjobtitle"/>
          <w:rFonts w:ascii="Century Gothic" w:eastAsia="Century Gothic" w:hAnsi="Century Gothic" w:cs="Century Gothic"/>
          <w:color w:val="595959"/>
          <w:sz w:val="20"/>
          <w:szCs w:val="20"/>
        </w:rPr>
        <w:t>Coordinator</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Kohl's</w:t>
      </w:r>
      <w:proofErr w:type="spellEnd"/>
      <w:r w:rsidRPr="00583863">
        <w:rPr>
          <w:rStyle w:val="span"/>
          <w:rFonts w:ascii="Century Gothic" w:eastAsia="Century Gothic" w:hAnsi="Century Gothic" w:cs="Century Gothic"/>
          <w:color w:val="595959"/>
          <w:sz w:val="20"/>
          <w:szCs w:val="20"/>
        </w:rPr>
        <w:t xml:space="preserve"> - Menomonee Falls, WI</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01/2020 - 08/2021</w:t>
      </w:r>
      <w:r w:rsidRPr="00583863">
        <w:rPr>
          <w:rStyle w:val="singlecolumnspanpaddedlinenth-child1"/>
          <w:rFonts w:ascii="Century Gothic" w:eastAsia="Century Gothic" w:hAnsi="Century Gothic" w:cs="Century Gothic"/>
          <w:color w:val="595959"/>
          <w:sz w:val="20"/>
          <w:szCs w:val="20"/>
        </w:rPr>
        <w:t xml:space="preserve"> </w:t>
      </w:r>
      <w:r w:rsidR="00583863">
        <w:rPr>
          <w:rStyle w:val="singlecolumnspanpaddedlinenth-child1"/>
          <w:rFonts w:ascii="Century Gothic" w:eastAsia="Century Gothic" w:hAnsi="Century Gothic" w:cs="Century Gothic"/>
          <w:color w:val="595959"/>
          <w:sz w:val="20"/>
          <w:szCs w:val="20"/>
        </w:rPr>
        <w:br/>
      </w:r>
    </w:p>
    <w:p w14:paraId="6DF0D2C7" w14:textId="77777777" w:rsidR="00D32AF6" w:rsidRPr="00583863" w:rsidRDefault="00000000">
      <w:pPr>
        <w:pStyle w:val="divdocumentulli"/>
        <w:numPr>
          <w:ilvl w:val="0"/>
          <w:numId w:val="4"/>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Owned implementation and governance of marketing + analytics tags (Signal TMS / Adobe Launch), partnering with analytics, engineering, and vendors to ensure accurate measurement.</w:t>
      </w:r>
    </w:p>
    <w:p w14:paraId="4AD2FD66" w14:textId="77777777" w:rsidR="00D32AF6" w:rsidRPr="00583863" w:rsidRDefault="00000000">
      <w:pPr>
        <w:pStyle w:val="divdocumentulli"/>
        <w:numPr>
          <w:ilvl w:val="0"/>
          <w:numId w:val="4"/>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Supported ad ecosystem measurement across platforms (Google, Snapchat, Facebook, etc.) and ensured privacy compliance (GDPR/CCPA).</w:t>
      </w:r>
    </w:p>
    <w:p w14:paraId="1B501B7B" w14:textId="77777777" w:rsidR="00D32AF6" w:rsidRPr="00583863" w:rsidRDefault="00000000">
      <w:pPr>
        <w:pStyle w:val="divdocumentulli"/>
        <w:numPr>
          <w:ilvl w:val="0"/>
          <w:numId w:val="4"/>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Managed and troubleshot Google Merchant Center feeds for 2M+ products, supporting paid and organic performance via clean product data.</w:t>
      </w:r>
    </w:p>
    <w:p w14:paraId="6B3B06F6" w14:textId="77777777" w:rsidR="00D32AF6" w:rsidRPr="00583863" w:rsidRDefault="00000000">
      <w:pPr>
        <w:pStyle w:val="divdocumentulli"/>
        <w:numPr>
          <w:ilvl w:val="0"/>
          <w:numId w:val="4"/>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Supported trafficking across GCM/DV360 and third-party platforms; monitored dashboards and resolved configuration issues.</w:t>
      </w:r>
    </w:p>
    <w:p w14:paraId="5286FDEF" w14:textId="0F62D0E4" w:rsidR="00D32AF6" w:rsidRPr="00583863" w:rsidRDefault="00000000">
      <w:pPr>
        <w:pStyle w:val="divdocumentsinglecolumn"/>
        <w:pBdr>
          <w:left w:val="none" w:sz="0" w:space="0" w:color="auto"/>
          <w:right w:val="none" w:sz="0" w:space="0" w:color="auto"/>
        </w:pBdr>
        <w:spacing w:before="400" w:line="260" w:lineRule="atLeast"/>
        <w:ind w:left="400" w:right="400"/>
        <w:jc w:val="center"/>
        <w:rPr>
          <w:rFonts w:ascii="Century Gothic" w:eastAsia="Century Gothic" w:hAnsi="Century Gothic" w:cs="Century Gothic"/>
          <w:color w:val="595959"/>
          <w:sz w:val="20"/>
          <w:szCs w:val="20"/>
        </w:rPr>
      </w:pPr>
      <w:r w:rsidRPr="00583863">
        <w:rPr>
          <w:rStyle w:val="spanjobtitle"/>
          <w:rFonts w:ascii="Century Gothic" w:eastAsia="Century Gothic" w:hAnsi="Century Gothic" w:cs="Century Gothic"/>
          <w:color w:val="595959"/>
          <w:sz w:val="20"/>
          <w:szCs w:val="20"/>
        </w:rPr>
        <w:t>Digital Strategist</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6AM Marketing - Madison, WI</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12/2018 - 09/2019</w:t>
      </w:r>
      <w:r w:rsidRPr="00583863">
        <w:rPr>
          <w:rStyle w:val="singlecolumnspanpaddedlinenth-child1"/>
          <w:rFonts w:ascii="Century Gothic" w:eastAsia="Century Gothic" w:hAnsi="Century Gothic" w:cs="Century Gothic"/>
          <w:color w:val="595959"/>
          <w:sz w:val="20"/>
          <w:szCs w:val="20"/>
        </w:rPr>
        <w:t xml:space="preserve"> </w:t>
      </w:r>
      <w:r w:rsidR="00583863">
        <w:rPr>
          <w:rStyle w:val="singlecolumnspanpaddedlinenth-child1"/>
          <w:rFonts w:ascii="Century Gothic" w:eastAsia="Century Gothic" w:hAnsi="Century Gothic" w:cs="Century Gothic"/>
          <w:color w:val="595959"/>
          <w:sz w:val="20"/>
          <w:szCs w:val="20"/>
        </w:rPr>
        <w:br/>
      </w:r>
    </w:p>
    <w:p w14:paraId="1FC88953" w14:textId="77777777" w:rsidR="00D32AF6" w:rsidRPr="00583863" w:rsidRDefault="00000000">
      <w:pPr>
        <w:pStyle w:val="divdocumentulli"/>
        <w:numPr>
          <w:ilvl w:val="0"/>
          <w:numId w:val="5"/>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Served as full-spectrum digital strategist in an agency environment, managing SEO, SEM/PPC, display, social, and email campaigns across multiple clients.</w:t>
      </w:r>
    </w:p>
    <w:p w14:paraId="6B490446" w14:textId="77777777" w:rsidR="00D32AF6" w:rsidRPr="00583863" w:rsidRDefault="00000000">
      <w:pPr>
        <w:pStyle w:val="divdocumentulli"/>
        <w:numPr>
          <w:ilvl w:val="0"/>
          <w:numId w:val="5"/>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Built and optimized campaigns in Google Ads and social platforms, aligning targeting, creative, and landing pages with client goals.</w:t>
      </w:r>
    </w:p>
    <w:p w14:paraId="6B35EA70" w14:textId="77777777" w:rsidR="00D32AF6" w:rsidRPr="00583863" w:rsidRDefault="00000000">
      <w:pPr>
        <w:pStyle w:val="divdocumentulli"/>
        <w:numPr>
          <w:ilvl w:val="0"/>
          <w:numId w:val="5"/>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Used Google Analytics, Google Tag Manager, and Data Studio/Looker Studio to analyze performance, build dashboards, and recommend tactical optimizations.</w:t>
      </w:r>
    </w:p>
    <w:p w14:paraId="0E6FB204" w14:textId="77777777" w:rsidR="00D32AF6" w:rsidRPr="00583863" w:rsidRDefault="00000000">
      <w:pPr>
        <w:pStyle w:val="divdocumentulli"/>
        <w:numPr>
          <w:ilvl w:val="0"/>
          <w:numId w:val="5"/>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Coordinated with account managers and creatives to ensure digital work integrated with broader brand and media strategies.</w:t>
      </w:r>
    </w:p>
    <w:p w14:paraId="6E0D0982" w14:textId="5CF46FBA" w:rsidR="00D32AF6" w:rsidRPr="00583863" w:rsidRDefault="00000000">
      <w:pPr>
        <w:pStyle w:val="divdocumentsinglecolumn"/>
        <w:pBdr>
          <w:left w:val="none" w:sz="0" w:space="0" w:color="auto"/>
          <w:right w:val="none" w:sz="0" w:space="0" w:color="auto"/>
        </w:pBdr>
        <w:spacing w:before="400" w:line="260" w:lineRule="atLeast"/>
        <w:ind w:left="400" w:right="400"/>
        <w:jc w:val="center"/>
        <w:rPr>
          <w:rFonts w:ascii="Century Gothic" w:eastAsia="Century Gothic" w:hAnsi="Century Gothic" w:cs="Century Gothic"/>
          <w:color w:val="595959"/>
          <w:sz w:val="20"/>
          <w:szCs w:val="20"/>
        </w:rPr>
      </w:pPr>
      <w:r w:rsidRPr="00583863">
        <w:rPr>
          <w:rStyle w:val="spanjobtitle"/>
          <w:rFonts w:ascii="Century Gothic" w:eastAsia="Century Gothic" w:hAnsi="Century Gothic" w:cs="Century Gothic"/>
          <w:color w:val="595959"/>
          <w:sz w:val="20"/>
          <w:szCs w:val="20"/>
        </w:rPr>
        <w:t xml:space="preserve">Senior Web </w:t>
      </w:r>
      <w:proofErr w:type="spellStart"/>
      <w:r w:rsidRPr="00583863">
        <w:rPr>
          <w:rStyle w:val="spanjobtitle"/>
          <w:rFonts w:ascii="Century Gothic" w:eastAsia="Century Gothic" w:hAnsi="Century Gothic" w:cs="Century Gothic"/>
          <w:color w:val="595959"/>
          <w:sz w:val="20"/>
          <w:szCs w:val="20"/>
        </w:rPr>
        <w:t>Consultant</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Thryv</w:t>
      </w:r>
      <w:proofErr w:type="spellEnd"/>
      <w:r w:rsidRPr="00583863">
        <w:rPr>
          <w:rStyle w:val="span"/>
          <w:rFonts w:ascii="Century Gothic" w:eastAsia="Century Gothic" w:hAnsi="Century Gothic" w:cs="Century Gothic"/>
          <w:color w:val="595959"/>
          <w:sz w:val="20"/>
          <w:szCs w:val="20"/>
        </w:rPr>
        <w:t xml:space="preserve"> - Dallas, TX</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11/2015 - 11/2018</w:t>
      </w:r>
      <w:r w:rsidRPr="00583863">
        <w:rPr>
          <w:rStyle w:val="singlecolumnspanpaddedlinenth-child1"/>
          <w:rFonts w:ascii="Century Gothic" w:eastAsia="Century Gothic" w:hAnsi="Century Gothic" w:cs="Century Gothic"/>
          <w:color w:val="595959"/>
          <w:sz w:val="20"/>
          <w:szCs w:val="20"/>
        </w:rPr>
        <w:t xml:space="preserve"> </w:t>
      </w:r>
      <w:r w:rsidR="00583863">
        <w:rPr>
          <w:rStyle w:val="singlecolumnspanpaddedlinenth-child1"/>
          <w:rFonts w:ascii="Century Gothic" w:eastAsia="Century Gothic" w:hAnsi="Century Gothic" w:cs="Century Gothic"/>
          <w:color w:val="595959"/>
          <w:sz w:val="20"/>
          <w:szCs w:val="20"/>
        </w:rPr>
        <w:br/>
      </w:r>
    </w:p>
    <w:p w14:paraId="0532BA10" w14:textId="77777777" w:rsidR="00D32AF6" w:rsidRPr="00583863" w:rsidRDefault="00000000">
      <w:pPr>
        <w:pStyle w:val="divdocumentulli"/>
        <w:numPr>
          <w:ilvl w:val="0"/>
          <w:numId w:val="6"/>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 xml:space="preserve">Consulted with SMB owners to understand goals and differentiators, then led website projects (Duda, </w:t>
      </w:r>
      <w:proofErr w:type="spellStart"/>
      <w:r w:rsidRPr="00583863">
        <w:rPr>
          <w:rStyle w:val="span"/>
          <w:rFonts w:ascii="Century Gothic" w:eastAsia="Century Gothic" w:hAnsi="Century Gothic" w:cs="Century Gothic"/>
          <w:color w:val="595959"/>
          <w:sz w:val="20"/>
          <w:szCs w:val="20"/>
        </w:rPr>
        <w:t>Camilyo</w:t>
      </w:r>
      <w:proofErr w:type="spellEnd"/>
      <w:r w:rsidRPr="00583863">
        <w:rPr>
          <w:rStyle w:val="span"/>
          <w:rFonts w:ascii="Century Gothic" w:eastAsia="Century Gothic" w:hAnsi="Century Gothic" w:cs="Century Gothic"/>
          <w:color w:val="595959"/>
          <w:sz w:val="20"/>
          <w:szCs w:val="20"/>
        </w:rPr>
        <w:t>, WordPress) including SEO-friendly copy, structure, and basic analytics setup.</w:t>
      </w:r>
    </w:p>
    <w:p w14:paraId="0618B8C7" w14:textId="77777777" w:rsidR="00D32AF6" w:rsidRPr="00583863" w:rsidRDefault="00000000">
      <w:pPr>
        <w:pStyle w:val="divdocumentulli"/>
        <w:numPr>
          <w:ilvl w:val="0"/>
          <w:numId w:val="6"/>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Managed 40–50 active client projects at a time, functioning as primary client contact and project manager while maintaining 97%+ QA scores and on-time delivery.</w:t>
      </w:r>
    </w:p>
    <w:p w14:paraId="7D757046" w14:textId="77777777" w:rsidR="00D32AF6" w:rsidRPr="00583863" w:rsidRDefault="00000000">
      <w:pPr>
        <w:pStyle w:val="divdocumentulli"/>
        <w:numPr>
          <w:ilvl w:val="0"/>
          <w:numId w:val="6"/>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Trained clients on using their sites and integrated marketing tools to generate leads and measure performance.</w:t>
      </w:r>
    </w:p>
    <w:p w14:paraId="1D61204C" w14:textId="77777777" w:rsidR="00D32AF6" w:rsidRPr="00583863" w:rsidRDefault="00000000">
      <w:pPr>
        <w:pStyle w:val="divdocumentulli"/>
        <w:numPr>
          <w:ilvl w:val="0"/>
          <w:numId w:val="6"/>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Identified and drove an audit of hosted sites whose domains had been pointed away, resulting in five-figure annual savings by decommissioning unused hosting.</w:t>
      </w:r>
    </w:p>
    <w:p w14:paraId="3220C89F" w14:textId="286F158D" w:rsidR="00D32AF6" w:rsidRPr="00583863" w:rsidRDefault="00000000">
      <w:pPr>
        <w:pStyle w:val="divdocumentsinglecolumn"/>
        <w:pBdr>
          <w:left w:val="none" w:sz="0" w:space="0" w:color="auto"/>
          <w:right w:val="none" w:sz="0" w:space="0" w:color="auto"/>
        </w:pBdr>
        <w:spacing w:before="400" w:line="260" w:lineRule="atLeast"/>
        <w:ind w:left="400" w:right="400"/>
        <w:jc w:val="center"/>
        <w:rPr>
          <w:rFonts w:ascii="Century Gothic" w:eastAsia="Century Gothic" w:hAnsi="Century Gothic" w:cs="Century Gothic"/>
          <w:color w:val="595959"/>
          <w:sz w:val="20"/>
          <w:szCs w:val="20"/>
        </w:rPr>
      </w:pPr>
      <w:r w:rsidRPr="00583863">
        <w:rPr>
          <w:rStyle w:val="spanjobtitle"/>
          <w:rFonts w:ascii="Century Gothic" w:eastAsia="Century Gothic" w:hAnsi="Century Gothic" w:cs="Century Gothic"/>
          <w:color w:val="595959"/>
          <w:sz w:val="20"/>
          <w:szCs w:val="20"/>
        </w:rPr>
        <w:t xml:space="preserve">Additional eCommerce and Digital Experience </w:t>
      </w:r>
      <w:r w:rsidRPr="00583863">
        <w:rPr>
          <w:rStyle w:val="sprtr"/>
          <w:rFonts w:ascii="Century Gothic" w:eastAsia="Century Gothic" w:hAnsi="Century Gothic" w:cs="Century Gothic"/>
          <w:color w:val="595959"/>
          <w:sz w:val="20"/>
          <w:szCs w:val="20"/>
        </w:rPr>
        <w:t>|</w:t>
      </w:r>
      <w:r w:rsidRPr="00583863">
        <w:rPr>
          <w:rStyle w:val="span"/>
          <w:rFonts w:ascii="Century Gothic" w:eastAsia="Century Gothic" w:hAnsi="Century Gothic" w:cs="Century Gothic"/>
          <w:color w:val="595959"/>
          <w:sz w:val="20"/>
          <w:szCs w:val="20"/>
        </w:rPr>
        <w:t>(Condensed)</w:t>
      </w:r>
      <w:r w:rsidRPr="00583863">
        <w:rPr>
          <w:rStyle w:val="singlecolumnspanpaddedlinenth-child1"/>
          <w:rFonts w:ascii="Century Gothic" w:eastAsia="Century Gothic" w:hAnsi="Century Gothic" w:cs="Century Gothic"/>
          <w:color w:val="595959"/>
          <w:sz w:val="20"/>
          <w:szCs w:val="20"/>
        </w:rPr>
        <w:t xml:space="preserve"> </w:t>
      </w:r>
      <w:r w:rsidR="00583863">
        <w:rPr>
          <w:rStyle w:val="singlecolumnspanpaddedlinenth-child1"/>
          <w:rFonts w:ascii="Century Gothic" w:eastAsia="Century Gothic" w:hAnsi="Century Gothic" w:cs="Century Gothic"/>
          <w:color w:val="595959"/>
          <w:sz w:val="20"/>
          <w:szCs w:val="20"/>
        </w:rPr>
        <w:br/>
      </w:r>
    </w:p>
    <w:p w14:paraId="2EBD3A67" w14:textId="77777777" w:rsidR="00D32AF6" w:rsidRPr="00583863" w:rsidRDefault="00000000">
      <w:pPr>
        <w:pStyle w:val="p"/>
        <w:spacing w:line="260" w:lineRule="atLeast"/>
        <w:ind w:left="400" w:right="400"/>
        <w:jc w:val="center"/>
        <w:rPr>
          <w:rStyle w:val="span"/>
          <w:rFonts w:ascii="Century Gothic" w:eastAsia="Century Gothic" w:hAnsi="Century Gothic" w:cs="Century Gothic"/>
          <w:color w:val="595959"/>
          <w:sz w:val="20"/>
          <w:szCs w:val="20"/>
        </w:rPr>
      </w:pPr>
      <w:r w:rsidRPr="00583863">
        <w:rPr>
          <w:rStyle w:val="Strong1"/>
          <w:rFonts w:ascii="Century Gothic" w:eastAsia="Century Gothic" w:hAnsi="Century Gothic" w:cs="Century Gothic"/>
          <w:b/>
          <w:bCs/>
          <w:color w:val="595959"/>
          <w:sz w:val="20"/>
          <w:szCs w:val="20"/>
        </w:rPr>
        <w:t>Digital Marketing and eCommerce Consultant (Self-Employed)</w:t>
      </w:r>
      <w:r w:rsidRPr="00583863">
        <w:rPr>
          <w:rStyle w:val="span"/>
          <w:rFonts w:ascii="Century Gothic" w:eastAsia="Century Gothic" w:hAnsi="Century Gothic" w:cs="Century Gothic"/>
          <w:color w:val="595959"/>
          <w:sz w:val="20"/>
          <w:szCs w:val="20"/>
        </w:rPr>
        <w:t xml:space="preserve"> | 2001 - Present (project-based)</w:t>
      </w:r>
    </w:p>
    <w:p w14:paraId="2C765590" w14:textId="77777777" w:rsidR="00D32AF6" w:rsidRPr="00583863" w:rsidRDefault="00000000">
      <w:pPr>
        <w:pStyle w:val="divdocumentulli"/>
        <w:numPr>
          <w:ilvl w:val="0"/>
          <w:numId w:val="7"/>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Launched and managed multiple online retail ventures and marketplace programs (eBay, Amazon, Etsy, Google Shopping, others), building deep experience in product SEO, feed management, and conversion optimization.</w:t>
      </w:r>
    </w:p>
    <w:p w14:paraId="52BD4E7A" w14:textId="77777777" w:rsidR="00D32AF6" w:rsidRPr="00583863" w:rsidRDefault="00000000">
      <w:pPr>
        <w:pStyle w:val="divdocumentulli"/>
        <w:numPr>
          <w:ilvl w:val="0"/>
          <w:numId w:val="7"/>
        </w:numPr>
        <w:spacing w:line="260" w:lineRule="atLeast"/>
        <w:ind w:left="860" w:right="400" w:hanging="183"/>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Provide ongoing consulting and hands-on support for small businesses: optimizing product listings, improving search visibility, and structuring multi-channel campaigns to drive revenue.</w:t>
      </w:r>
    </w:p>
    <w:p w14:paraId="43787E01" w14:textId="77777777" w:rsidR="00D32AF6" w:rsidRPr="00583863" w:rsidRDefault="00000000">
      <w:pPr>
        <w:pStyle w:val="p"/>
        <w:spacing w:line="260" w:lineRule="atLeast"/>
        <w:ind w:left="400" w:right="400"/>
        <w:jc w:val="center"/>
        <w:rPr>
          <w:rStyle w:val="span"/>
          <w:rFonts w:ascii="Century Gothic" w:eastAsia="Century Gothic" w:hAnsi="Century Gothic" w:cs="Century Gothic"/>
          <w:color w:val="595959"/>
          <w:sz w:val="20"/>
          <w:szCs w:val="20"/>
        </w:rPr>
      </w:pPr>
      <w:r w:rsidRPr="00583863">
        <w:rPr>
          <w:rStyle w:val="span"/>
          <w:rFonts w:ascii="Century Gothic" w:eastAsia="Century Gothic" w:hAnsi="Century Gothic" w:cs="Century Gothic"/>
          <w:color w:val="595959"/>
          <w:sz w:val="20"/>
          <w:szCs w:val="20"/>
        </w:rPr>
        <w:t>(Full career history available on request or on LinkedIn.)</w:t>
      </w:r>
    </w:p>
    <w:p w14:paraId="33AF4C42" w14:textId="7AEB8DF7" w:rsidR="00D32AF6" w:rsidRDefault="00000000">
      <w:pPr>
        <w:pStyle w:val="divdocumentheading"/>
        <w:tabs>
          <w:tab w:val="left" w:pos="3800"/>
          <w:tab w:val="left" w:pos="11240"/>
        </w:tabs>
        <w:spacing w:before="420" w:line="260" w:lineRule="atLeast"/>
        <w:jc w:val="center"/>
        <w:rPr>
          <w:rFonts w:ascii="Courier New" w:eastAsia="Courier New" w:hAnsi="Courier New" w:cs="Courier New"/>
          <w:b/>
          <w:bCs/>
          <w:color w:val="595959"/>
          <w:sz w:val="18"/>
          <w:szCs w:val="18"/>
        </w:rPr>
      </w:pPr>
      <w:r>
        <w:rPr>
          <w:rFonts w:ascii="Courier New" w:eastAsia="Courier New" w:hAnsi="Courier New" w:cs="Courier New"/>
          <w:strike/>
          <w:color w:val="595959"/>
        </w:rPr>
        <w:tab/>
      </w:r>
      <w:r>
        <w:rPr>
          <w:rStyle w:val="divdocumentdivsectiontitle"/>
          <w:rFonts w:ascii="Courier New" w:eastAsia="Courier New" w:hAnsi="Courier New" w:cs="Courier New"/>
          <w:b/>
          <w:bCs/>
        </w:rPr>
        <w:t xml:space="preserve">  Additional Information  </w:t>
      </w:r>
      <w:r>
        <w:rPr>
          <w:rFonts w:ascii="Courier New" w:eastAsia="Courier New" w:hAnsi="Courier New" w:cs="Courier New"/>
          <w:strike/>
          <w:color w:val="595959"/>
        </w:rPr>
        <w:tab/>
      </w:r>
    </w:p>
    <w:p w14:paraId="670D5DA3" w14:textId="77777777" w:rsidR="00D32AF6" w:rsidRDefault="00D32AF6">
      <w:pPr>
        <w:pStyle w:val="divdocumentsinglecolumn"/>
        <w:pBdr>
          <w:left w:val="none" w:sz="0" w:space="0" w:color="auto"/>
          <w:right w:val="none" w:sz="0" w:space="0" w:color="auto"/>
        </w:pBdr>
        <w:spacing w:line="260" w:lineRule="atLeast"/>
        <w:ind w:left="400" w:right="400"/>
        <w:jc w:val="center"/>
        <w:rPr>
          <w:rFonts w:ascii="Century Gothic" w:eastAsia="Century Gothic" w:hAnsi="Century Gothic" w:cs="Century Gothic"/>
          <w:color w:val="595959"/>
          <w:sz w:val="18"/>
          <w:szCs w:val="18"/>
        </w:rPr>
      </w:pPr>
    </w:p>
    <w:p w14:paraId="06CE1201" w14:textId="77777777" w:rsidR="00D32AF6" w:rsidRDefault="00000000">
      <w:pPr>
        <w:pStyle w:val="divdocumentulli"/>
        <w:numPr>
          <w:ilvl w:val="0"/>
          <w:numId w:val="10"/>
        </w:numPr>
        <w:spacing w:line="260" w:lineRule="atLeast"/>
        <w:ind w:left="860" w:right="400" w:hanging="183"/>
        <w:rPr>
          <w:rFonts w:ascii="Century Gothic" w:eastAsia="Century Gothic" w:hAnsi="Century Gothic" w:cs="Century Gothic"/>
          <w:color w:val="595959"/>
          <w:sz w:val="18"/>
          <w:szCs w:val="18"/>
        </w:rPr>
      </w:pPr>
      <w:r>
        <w:rPr>
          <w:rStyle w:val="Strong1"/>
          <w:rFonts w:ascii="Century Gothic" w:eastAsia="Century Gothic" w:hAnsi="Century Gothic" w:cs="Century Gothic"/>
          <w:b/>
          <w:bCs/>
          <w:color w:val="595959"/>
          <w:sz w:val="18"/>
          <w:szCs w:val="18"/>
        </w:rPr>
        <w:t>Technical:</w:t>
      </w:r>
      <w:r>
        <w:rPr>
          <w:rFonts w:ascii="Century Gothic" w:eastAsia="Century Gothic" w:hAnsi="Century Gothic" w:cs="Century Gothic"/>
          <w:color w:val="595959"/>
          <w:sz w:val="18"/>
          <w:szCs w:val="18"/>
        </w:rPr>
        <w:t xml:space="preserve"> HTML, CSS, basic JavaScript; some PHP, JSON, XML, and SQL.</w:t>
      </w:r>
    </w:p>
    <w:p w14:paraId="2A957766" w14:textId="77777777" w:rsidR="00D32AF6" w:rsidRDefault="00000000">
      <w:pPr>
        <w:pStyle w:val="divdocumentulli"/>
        <w:numPr>
          <w:ilvl w:val="0"/>
          <w:numId w:val="10"/>
        </w:numPr>
        <w:spacing w:line="260" w:lineRule="atLeast"/>
        <w:ind w:left="860" w:right="400" w:hanging="183"/>
        <w:rPr>
          <w:rFonts w:ascii="Century Gothic" w:eastAsia="Century Gothic" w:hAnsi="Century Gothic" w:cs="Century Gothic"/>
          <w:color w:val="595959"/>
          <w:sz w:val="18"/>
          <w:szCs w:val="18"/>
        </w:rPr>
      </w:pPr>
      <w:r>
        <w:rPr>
          <w:rStyle w:val="Strong1"/>
          <w:rFonts w:ascii="Century Gothic" w:eastAsia="Century Gothic" w:hAnsi="Century Gothic" w:cs="Century Gothic"/>
          <w:b/>
          <w:bCs/>
          <w:color w:val="595959"/>
          <w:sz w:val="18"/>
          <w:szCs w:val="18"/>
        </w:rPr>
        <w:t>Tools:</w:t>
      </w:r>
      <w:r>
        <w:rPr>
          <w:rFonts w:ascii="Century Gothic" w:eastAsia="Century Gothic" w:hAnsi="Century Gothic" w:cs="Century Gothic"/>
          <w:color w:val="595959"/>
          <w:sz w:val="18"/>
          <w:szCs w:val="18"/>
        </w:rPr>
        <w:t xml:space="preserve"> WordPress, Duda, </w:t>
      </w:r>
      <w:proofErr w:type="spellStart"/>
      <w:r>
        <w:rPr>
          <w:rFonts w:ascii="Century Gothic" w:eastAsia="Century Gothic" w:hAnsi="Century Gothic" w:cs="Century Gothic"/>
          <w:color w:val="595959"/>
          <w:sz w:val="18"/>
          <w:szCs w:val="18"/>
        </w:rPr>
        <w:t>Camilyo</w:t>
      </w:r>
      <w:proofErr w:type="spellEnd"/>
      <w:r>
        <w:rPr>
          <w:rFonts w:ascii="Century Gothic" w:eastAsia="Century Gothic" w:hAnsi="Century Gothic" w:cs="Century Gothic"/>
          <w:color w:val="595959"/>
          <w:sz w:val="18"/>
          <w:szCs w:val="18"/>
        </w:rPr>
        <w:t>, Shopify, Wix, GoDaddy builder, HubSpot, Salesforce, MailChimp, Constant Contact, Canva, basic Photoshop/Illustrator.</w:t>
      </w:r>
    </w:p>
    <w:p w14:paraId="43123F06" w14:textId="77777777" w:rsidR="00D32AF6" w:rsidRDefault="00000000">
      <w:pPr>
        <w:pStyle w:val="divdocumentulli"/>
        <w:numPr>
          <w:ilvl w:val="0"/>
          <w:numId w:val="10"/>
        </w:numPr>
        <w:spacing w:line="260" w:lineRule="atLeast"/>
        <w:ind w:left="860" w:right="400" w:hanging="183"/>
        <w:rPr>
          <w:rFonts w:ascii="Century Gothic" w:eastAsia="Century Gothic" w:hAnsi="Century Gothic" w:cs="Century Gothic"/>
          <w:color w:val="595959"/>
          <w:sz w:val="18"/>
          <w:szCs w:val="18"/>
        </w:rPr>
      </w:pPr>
      <w:r>
        <w:rPr>
          <w:rStyle w:val="Strong1"/>
          <w:rFonts w:ascii="Century Gothic" w:eastAsia="Century Gothic" w:hAnsi="Century Gothic" w:cs="Century Gothic"/>
          <w:b/>
          <w:bCs/>
          <w:color w:val="595959"/>
          <w:sz w:val="18"/>
          <w:szCs w:val="18"/>
        </w:rPr>
        <w:t>Strengths (</w:t>
      </w:r>
      <w:proofErr w:type="spellStart"/>
      <w:r>
        <w:rPr>
          <w:rStyle w:val="Strong1"/>
          <w:rFonts w:ascii="Century Gothic" w:eastAsia="Century Gothic" w:hAnsi="Century Gothic" w:cs="Century Gothic"/>
          <w:b/>
          <w:bCs/>
          <w:color w:val="595959"/>
          <w:sz w:val="18"/>
          <w:szCs w:val="18"/>
        </w:rPr>
        <w:t>CliftonStrengths</w:t>
      </w:r>
      <w:proofErr w:type="spellEnd"/>
      <w:r>
        <w:rPr>
          <w:rStyle w:val="Strong1"/>
          <w:rFonts w:ascii="Century Gothic" w:eastAsia="Century Gothic" w:hAnsi="Century Gothic" w:cs="Century Gothic"/>
          <w:b/>
          <w:bCs/>
          <w:color w:val="595959"/>
          <w:sz w:val="18"/>
          <w:szCs w:val="18"/>
        </w:rPr>
        <w:t xml:space="preserve"> Top 5):</w:t>
      </w:r>
      <w:r>
        <w:rPr>
          <w:rFonts w:ascii="Century Gothic" w:eastAsia="Century Gothic" w:hAnsi="Century Gothic" w:cs="Century Gothic"/>
          <w:color w:val="595959"/>
          <w:sz w:val="18"/>
          <w:szCs w:val="18"/>
        </w:rPr>
        <w:t xml:space="preserve"> Belief, Input, Ideation, Connectedness, Restorative.</w:t>
      </w:r>
    </w:p>
    <w:p w14:paraId="2E08A126" w14:textId="77777777" w:rsidR="00D32AF6" w:rsidRDefault="00000000">
      <w:pPr>
        <w:spacing w:line="14" w:lineRule="exact"/>
      </w:pPr>
      <w:r>
        <w:rPr>
          <w:color w:val="FFFFFF"/>
          <w:sz w:val="2"/>
        </w:rPr>
        <w:t>#HRJ#8e6d74d2-8d3c-4ef0-84a7-efe3593b1bcc#</w:t>
      </w:r>
    </w:p>
    <w:sectPr w:rsidR="00D32AF6">
      <w:pgSz w:w="12240" w:h="15840"/>
      <w:pgMar w:top="500" w:right="500" w:bottom="500" w:left="5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embedRegular r:id="rId1" w:fontKey="{2270B390-1E98-4C53-AB22-0505A1EF6D9E}"/>
    <w:embedBold r:id="rId2" w:fontKey="{481F4DAE-AA03-49EA-BAC0-BA38EA28CD86}"/>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2C8EAA5C">
      <w:start w:val="1"/>
      <w:numFmt w:val="bullet"/>
      <w:lvlText w:val=""/>
      <w:lvlJc w:val="left"/>
      <w:pPr>
        <w:ind w:left="720" w:hanging="360"/>
      </w:pPr>
      <w:rPr>
        <w:rFonts w:ascii="Symbol" w:hAnsi="Symbol"/>
      </w:rPr>
    </w:lvl>
    <w:lvl w:ilvl="1" w:tplc="0C682D0C">
      <w:start w:val="1"/>
      <w:numFmt w:val="bullet"/>
      <w:lvlText w:val="o"/>
      <w:lvlJc w:val="left"/>
      <w:pPr>
        <w:tabs>
          <w:tab w:val="num" w:pos="1440"/>
        </w:tabs>
        <w:ind w:left="1440" w:hanging="360"/>
      </w:pPr>
      <w:rPr>
        <w:rFonts w:ascii="Courier New" w:hAnsi="Courier New"/>
      </w:rPr>
    </w:lvl>
    <w:lvl w:ilvl="2" w:tplc="AE6E20B8">
      <w:start w:val="1"/>
      <w:numFmt w:val="bullet"/>
      <w:lvlText w:val=""/>
      <w:lvlJc w:val="left"/>
      <w:pPr>
        <w:tabs>
          <w:tab w:val="num" w:pos="2160"/>
        </w:tabs>
        <w:ind w:left="2160" w:hanging="360"/>
      </w:pPr>
      <w:rPr>
        <w:rFonts w:ascii="Wingdings" w:hAnsi="Wingdings"/>
      </w:rPr>
    </w:lvl>
    <w:lvl w:ilvl="3" w:tplc="7D825C16">
      <w:start w:val="1"/>
      <w:numFmt w:val="bullet"/>
      <w:lvlText w:val=""/>
      <w:lvlJc w:val="left"/>
      <w:pPr>
        <w:tabs>
          <w:tab w:val="num" w:pos="2880"/>
        </w:tabs>
        <w:ind w:left="2880" w:hanging="360"/>
      </w:pPr>
      <w:rPr>
        <w:rFonts w:ascii="Symbol" w:hAnsi="Symbol"/>
      </w:rPr>
    </w:lvl>
    <w:lvl w:ilvl="4" w:tplc="3FB681AE">
      <w:start w:val="1"/>
      <w:numFmt w:val="bullet"/>
      <w:lvlText w:val="o"/>
      <w:lvlJc w:val="left"/>
      <w:pPr>
        <w:tabs>
          <w:tab w:val="num" w:pos="3600"/>
        </w:tabs>
        <w:ind w:left="3600" w:hanging="360"/>
      </w:pPr>
      <w:rPr>
        <w:rFonts w:ascii="Courier New" w:hAnsi="Courier New"/>
      </w:rPr>
    </w:lvl>
    <w:lvl w:ilvl="5" w:tplc="68A28880">
      <w:start w:val="1"/>
      <w:numFmt w:val="bullet"/>
      <w:lvlText w:val=""/>
      <w:lvlJc w:val="left"/>
      <w:pPr>
        <w:tabs>
          <w:tab w:val="num" w:pos="4320"/>
        </w:tabs>
        <w:ind w:left="4320" w:hanging="360"/>
      </w:pPr>
      <w:rPr>
        <w:rFonts w:ascii="Wingdings" w:hAnsi="Wingdings"/>
      </w:rPr>
    </w:lvl>
    <w:lvl w:ilvl="6" w:tplc="35A0CAF6">
      <w:start w:val="1"/>
      <w:numFmt w:val="bullet"/>
      <w:lvlText w:val=""/>
      <w:lvlJc w:val="left"/>
      <w:pPr>
        <w:tabs>
          <w:tab w:val="num" w:pos="5040"/>
        </w:tabs>
        <w:ind w:left="5040" w:hanging="360"/>
      </w:pPr>
      <w:rPr>
        <w:rFonts w:ascii="Symbol" w:hAnsi="Symbol"/>
      </w:rPr>
    </w:lvl>
    <w:lvl w:ilvl="7" w:tplc="C52E2B58">
      <w:start w:val="1"/>
      <w:numFmt w:val="bullet"/>
      <w:lvlText w:val="o"/>
      <w:lvlJc w:val="left"/>
      <w:pPr>
        <w:tabs>
          <w:tab w:val="num" w:pos="5760"/>
        </w:tabs>
        <w:ind w:left="5760" w:hanging="360"/>
      </w:pPr>
      <w:rPr>
        <w:rFonts w:ascii="Courier New" w:hAnsi="Courier New"/>
      </w:rPr>
    </w:lvl>
    <w:lvl w:ilvl="8" w:tplc="5E58CBE4">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910C0A6">
      <w:start w:val="1"/>
      <w:numFmt w:val="bullet"/>
      <w:lvlText w:val=""/>
      <w:lvlJc w:val="left"/>
      <w:pPr>
        <w:ind w:left="720" w:hanging="360"/>
      </w:pPr>
      <w:rPr>
        <w:rFonts w:ascii="Symbol" w:hAnsi="Symbol"/>
      </w:rPr>
    </w:lvl>
    <w:lvl w:ilvl="1" w:tplc="57782CD4">
      <w:start w:val="1"/>
      <w:numFmt w:val="bullet"/>
      <w:lvlText w:val="o"/>
      <w:lvlJc w:val="left"/>
      <w:pPr>
        <w:tabs>
          <w:tab w:val="num" w:pos="1440"/>
        </w:tabs>
        <w:ind w:left="1440" w:hanging="360"/>
      </w:pPr>
      <w:rPr>
        <w:rFonts w:ascii="Courier New" w:hAnsi="Courier New"/>
      </w:rPr>
    </w:lvl>
    <w:lvl w:ilvl="2" w:tplc="1E10A774">
      <w:start w:val="1"/>
      <w:numFmt w:val="bullet"/>
      <w:lvlText w:val=""/>
      <w:lvlJc w:val="left"/>
      <w:pPr>
        <w:tabs>
          <w:tab w:val="num" w:pos="2160"/>
        </w:tabs>
        <w:ind w:left="2160" w:hanging="360"/>
      </w:pPr>
      <w:rPr>
        <w:rFonts w:ascii="Wingdings" w:hAnsi="Wingdings"/>
      </w:rPr>
    </w:lvl>
    <w:lvl w:ilvl="3" w:tplc="8AB60F30">
      <w:start w:val="1"/>
      <w:numFmt w:val="bullet"/>
      <w:lvlText w:val=""/>
      <w:lvlJc w:val="left"/>
      <w:pPr>
        <w:tabs>
          <w:tab w:val="num" w:pos="2880"/>
        </w:tabs>
        <w:ind w:left="2880" w:hanging="360"/>
      </w:pPr>
      <w:rPr>
        <w:rFonts w:ascii="Symbol" w:hAnsi="Symbol"/>
      </w:rPr>
    </w:lvl>
    <w:lvl w:ilvl="4" w:tplc="0DAA77DA">
      <w:start w:val="1"/>
      <w:numFmt w:val="bullet"/>
      <w:lvlText w:val="o"/>
      <w:lvlJc w:val="left"/>
      <w:pPr>
        <w:tabs>
          <w:tab w:val="num" w:pos="3600"/>
        </w:tabs>
        <w:ind w:left="3600" w:hanging="360"/>
      </w:pPr>
      <w:rPr>
        <w:rFonts w:ascii="Courier New" w:hAnsi="Courier New"/>
      </w:rPr>
    </w:lvl>
    <w:lvl w:ilvl="5" w:tplc="719E3446">
      <w:start w:val="1"/>
      <w:numFmt w:val="bullet"/>
      <w:lvlText w:val=""/>
      <w:lvlJc w:val="left"/>
      <w:pPr>
        <w:tabs>
          <w:tab w:val="num" w:pos="4320"/>
        </w:tabs>
        <w:ind w:left="4320" w:hanging="360"/>
      </w:pPr>
      <w:rPr>
        <w:rFonts w:ascii="Wingdings" w:hAnsi="Wingdings"/>
      </w:rPr>
    </w:lvl>
    <w:lvl w:ilvl="6" w:tplc="E3BC2734">
      <w:start w:val="1"/>
      <w:numFmt w:val="bullet"/>
      <w:lvlText w:val=""/>
      <w:lvlJc w:val="left"/>
      <w:pPr>
        <w:tabs>
          <w:tab w:val="num" w:pos="5040"/>
        </w:tabs>
        <w:ind w:left="5040" w:hanging="360"/>
      </w:pPr>
      <w:rPr>
        <w:rFonts w:ascii="Symbol" w:hAnsi="Symbol"/>
      </w:rPr>
    </w:lvl>
    <w:lvl w:ilvl="7" w:tplc="65DADEEC">
      <w:start w:val="1"/>
      <w:numFmt w:val="bullet"/>
      <w:lvlText w:val="o"/>
      <w:lvlJc w:val="left"/>
      <w:pPr>
        <w:tabs>
          <w:tab w:val="num" w:pos="5760"/>
        </w:tabs>
        <w:ind w:left="5760" w:hanging="360"/>
      </w:pPr>
      <w:rPr>
        <w:rFonts w:ascii="Courier New" w:hAnsi="Courier New"/>
      </w:rPr>
    </w:lvl>
    <w:lvl w:ilvl="8" w:tplc="936CFF00">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112AD3A4">
      <w:start w:val="1"/>
      <w:numFmt w:val="bullet"/>
      <w:lvlText w:val=""/>
      <w:lvlJc w:val="left"/>
      <w:pPr>
        <w:ind w:left="720" w:hanging="360"/>
      </w:pPr>
      <w:rPr>
        <w:rFonts w:ascii="Symbol" w:hAnsi="Symbol"/>
      </w:rPr>
    </w:lvl>
    <w:lvl w:ilvl="1" w:tplc="E5381B5A">
      <w:start w:val="1"/>
      <w:numFmt w:val="bullet"/>
      <w:lvlText w:val="o"/>
      <w:lvlJc w:val="left"/>
      <w:pPr>
        <w:tabs>
          <w:tab w:val="num" w:pos="1440"/>
        </w:tabs>
        <w:ind w:left="1440" w:hanging="360"/>
      </w:pPr>
      <w:rPr>
        <w:rFonts w:ascii="Courier New" w:hAnsi="Courier New"/>
      </w:rPr>
    </w:lvl>
    <w:lvl w:ilvl="2" w:tplc="965E10DA">
      <w:start w:val="1"/>
      <w:numFmt w:val="bullet"/>
      <w:lvlText w:val=""/>
      <w:lvlJc w:val="left"/>
      <w:pPr>
        <w:tabs>
          <w:tab w:val="num" w:pos="2160"/>
        </w:tabs>
        <w:ind w:left="2160" w:hanging="360"/>
      </w:pPr>
      <w:rPr>
        <w:rFonts w:ascii="Wingdings" w:hAnsi="Wingdings"/>
      </w:rPr>
    </w:lvl>
    <w:lvl w:ilvl="3" w:tplc="C2DCE352">
      <w:start w:val="1"/>
      <w:numFmt w:val="bullet"/>
      <w:lvlText w:val=""/>
      <w:lvlJc w:val="left"/>
      <w:pPr>
        <w:tabs>
          <w:tab w:val="num" w:pos="2880"/>
        </w:tabs>
        <w:ind w:left="2880" w:hanging="360"/>
      </w:pPr>
      <w:rPr>
        <w:rFonts w:ascii="Symbol" w:hAnsi="Symbol"/>
      </w:rPr>
    </w:lvl>
    <w:lvl w:ilvl="4" w:tplc="7C7AF7FC">
      <w:start w:val="1"/>
      <w:numFmt w:val="bullet"/>
      <w:lvlText w:val="o"/>
      <w:lvlJc w:val="left"/>
      <w:pPr>
        <w:tabs>
          <w:tab w:val="num" w:pos="3600"/>
        </w:tabs>
        <w:ind w:left="3600" w:hanging="360"/>
      </w:pPr>
      <w:rPr>
        <w:rFonts w:ascii="Courier New" w:hAnsi="Courier New"/>
      </w:rPr>
    </w:lvl>
    <w:lvl w:ilvl="5" w:tplc="2FBED42E">
      <w:start w:val="1"/>
      <w:numFmt w:val="bullet"/>
      <w:lvlText w:val=""/>
      <w:lvlJc w:val="left"/>
      <w:pPr>
        <w:tabs>
          <w:tab w:val="num" w:pos="4320"/>
        </w:tabs>
        <w:ind w:left="4320" w:hanging="360"/>
      </w:pPr>
      <w:rPr>
        <w:rFonts w:ascii="Wingdings" w:hAnsi="Wingdings"/>
      </w:rPr>
    </w:lvl>
    <w:lvl w:ilvl="6" w:tplc="A8DA47D6">
      <w:start w:val="1"/>
      <w:numFmt w:val="bullet"/>
      <w:lvlText w:val=""/>
      <w:lvlJc w:val="left"/>
      <w:pPr>
        <w:tabs>
          <w:tab w:val="num" w:pos="5040"/>
        </w:tabs>
        <w:ind w:left="5040" w:hanging="360"/>
      </w:pPr>
      <w:rPr>
        <w:rFonts w:ascii="Symbol" w:hAnsi="Symbol"/>
      </w:rPr>
    </w:lvl>
    <w:lvl w:ilvl="7" w:tplc="5F8CF68C">
      <w:start w:val="1"/>
      <w:numFmt w:val="bullet"/>
      <w:lvlText w:val="o"/>
      <w:lvlJc w:val="left"/>
      <w:pPr>
        <w:tabs>
          <w:tab w:val="num" w:pos="5760"/>
        </w:tabs>
        <w:ind w:left="5760" w:hanging="360"/>
      </w:pPr>
      <w:rPr>
        <w:rFonts w:ascii="Courier New" w:hAnsi="Courier New"/>
      </w:rPr>
    </w:lvl>
    <w:lvl w:ilvl="8" w:tplc="E88E0DBE">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199E4348">
      <w:start w:val="1"/>
      <w:numFmt w:val="bullet"/>
      <w:lvlText w:val=""/>
      <w:lvlJc w:val="left"/>
      <w:pPr>
        <w:ind w:left="720" w:hanging="360"/>
      </w:pPr>
      <w:rPr>
        <w:rFonts w:ascii="Symbol" w:hAnsi="Symbol"/>
      </w:rPr>
    </w:lvl>
    <w:lvl w:ilvl="1" w:tplc="8D7C672C">
      <w:start w:val="1"/>
      <w:numFmt w:val="bullet"/>
      <w:lvlText w:val="o"/>
      <w:lvlJc w:val="left"/>
      <w:pPr>
        <w:tabs>
          <w:tab w:val="num" w:pos="1440"/>
        </w:tabs>
        <w:ind w:left="1440" w:hanging="360"/>
      </w:pPr>
      <w:rPr>
        <w:rFonts w:ascii="Courier New" w:hAnsi="Courier New"/>
      </w:rPr>
    </w:lvl>
    <w:lvl w:ilvl="2" w:tplc="5F94174C">
      <w:start w:val="1"/>
      <w:numFmt w:val="bullet"/>
      <w:lvlText w:val=""/>
      <w:lvlJc w:val="left"/>
      <w:pPr>
        <w:tabs>
          <w:tab w:val="num" w:pos="2160"/>
        </w:tabs>
        <w:ind w:left="2160" w:hanging="360"/>
      </w:pPr>
      <w:rPr>
        <w:rFonts w:ascii="Wingdings" w:hAnsi="Wingdings"/>
      </w:rPr>
    </w:lvl>
    <w:lvl w:ilvl="3" w:tplc="1E7AA5E2">
      <w:start w:val="1"/>
      <w:numFmt w:val="bullet"/>
      <w:lvlText w:val=""/>
      <w:lvlJc w:val="left"/>
      <w:pPr>
        <w:tabs>
          <w:tab w:val="num" w:pos="2880"/>
        </w:tabs>
        <w:ind w:left="2880" w:hanging="360"/>
      </w:pPr>
      <w:rPr>
        <w:rFonts w:ascii="Symbol" w:hAnsi="Symbol"/>
      </w:rPr>
    </w:lvl>
    <w:lvl w:ilvl="4" w:tplc="3C62E22A">
      <w:start w:val="1"/>
      <w:numFmt w:val="bullet"/>
      <w:lvlText w:val="o"/>
      <w:lvlJc w:val="left"/>
      <w:pPr>
        <w:tabs>
          <w:tab w:val="num" w:pos="3600"/>
        </w:tabs>
        <w:ind w:left="3600" w:hanging="360"/>
      </w:pPr>
      <w:rPr>
        <w:rFonts w:ascii="Courier New" w:hAnsi="Courier New"/>
      </w:rPr>
    </w:lvl>
    <w:lvl w:ilvl="5" w:tplc="0074A10A">
      <w:start w:val="1"/>
      <w:numFmt w:val="bullet"/>
      <w:lvlText w:val=""/>
      <w:lvlJc w:val="left"/>
      <w:pPr>
        <w:tabs>
          <w:tab w:val="num" w:pos="4320"/>
        </w:tabs>
        <w:ind w:left="4320" w:hanging="360"/>
      </w:pPr>
      <w:rPr>
        <w:rFonts w:ascii="Wingdings" w:hAnsi="Wingdings"/>
      </w:rPr>
    </w:lvl>
    <w:lvl w:ilvl="6" w:tplc="9560ED9C">
      <w:start w:val="1"/>
      <w:numFmt w:val="bullet"/>
      <w:lvlText w:val=""/>
      <w:lvlJc w:val="left"/>
      <w:pPr>
        <w:tabs>
          <w:tab w:val="num" w:pos="5040"/>
        </w:tabs>
        <w:ind w:left="5040" w:hanging="360"/>
      </w:pPr>
      <w:rPr>
        <w:rFonts w:ascii="Symbol" w:hAnsi="Symbol"/>
      </w:rPr>
    </w:lvl>
    <w:lvl w:ilvl="7" w:tplc="20361294">
      <w:start w:val="1"/>
      <w:numFmt w:val="bullet"/>
      <w:lvlText w:val="o"/>
      <w:lvlJc w:val="left"/>
      <w:pPr>
        <w:tabs>
          <w:tab w:val="num" w:pos="5760"/>
        </w:tabs>
        <w:ind w:left="5760" w:hanging="360"/>
      </w:pPr>
      <w:rPr>
        <w:rFonts w:ascii="Courier New" w:hAnsi="Courier New"/>
      </w:rPr>
    </w:lvl>
    <w:lvl w:ilvl="8" w:tplc="0B60CDEA">
      <w:start w:val="1"/>
      <w:numFmt w:val="bullet"/>
      <w:lvlText w:val=""/>
      <w:lvlJc w:val="left"/>
      <w:pPr>
        <w:tabs>
          <w:tab w:val="num" w:pos="6480"/>
        </w:tabs>
        <w:ind w:left="6480" w:hanging="360"/>
      </w:pPr>
      <w:rPr>
        <w:rFonts w:ascii="Wingdings" w:hAnsi="Wingdings"/>
      </w:rPr>
    </w:lvl>
  </w:abstractNum>
  <w:abstractNum w:abstractNumId="4" w15:restartNumberingAfterBreak="0">
    <w:nsid w:val="00000005"/>
    <w:multiLevelType w:val="hybridMultilevel"/>
    <w:tmpl w:val="00000005"/>
    <w:lvl w:ilvl="0" w:tplc="B0DA16A6">
      <w:start w:val="1"/>
      <w:numFmt w:val="bullet"/>
      <w:lvlText w:val=""/>
      <w:lvlJc w:val="left"/>
      <w:pPr>
        <w:ind w:left="720" w:hanging="360"/>
      </w:pPr>
      <w:rPr>
        <w:rFonts w:ascii="Symbol" w:hAnsi="Symbol"/>
      </w:rPr>
    </w:lvl>
    <w:lvl w:ilvl="1" w:tplc="48BCBC48">
      <w:start w:val="1"/>
      <w:numFmt w:val="bullet"/>
      <w:lvlText w:val="o"/>
      <w:lvlJc w:val="left"/>
      <w:pPr>
        <w:tabs>
          <w:tab w:val="num" w:pos="1440"/>
        </w:tabs>
        <w:ind w:left="1440" w:hanging="360"/>
      </w:pPr>
      <w:rPr>
        <w:rFonts w:ascii="Courier New" w:hAnsi="Courier New"/>
      </w:rPr>
    </w:lvl>
    <w:lvl w:ilvl="2" w:tplc="87A2F50A">
      <w:start w:val="1"/>
      <w:numFmt w:val="bullet"/>
      <w:lvlText w:val=""/>
      <w:lvlJc w:val="left"/>
      <w:pPr>
        <w:tabs>
          <w:tab w:val="num" w:pos="2160"/>
        </w:tabs>
        <w:ind w:left="2160" w:hanging="360"/>
      </w:pPr>
      <w:rPr>
        <w:rFonts w:ascii="Wingdings" w:hAnsi="Wingdings"/>
      </w:rPr>
    </w:lvl>
    <w:lvl w:ilvl="3" w:tplc="1DE07E20">
      <w:start w:val="1"/>
      <w:numFmt w:val="bullet"/>
      <w:lvlText w:val=""/>
      <w:lvlJc w:val="left"/>
      <w:pPr>
        <w:tabs>
          <w:tab w:val="num" w:pos="2880"/>
        </w:tabs>
        <w:ind w:left="2880" w:hanging="360"/>
      </w:pPr>
      <w:rPr>
        <w:rFonts w:ascii="Symbol" w:hAnsi="Symbol"/>
      </w:rPr>
    </w:lvl>
    <w:lvl w:ilvl="4" w:tplc="EDC68288">
      <w:start w:val="1"/>
      <w:numFmt w:val="bullet"/>
      <w:lvlText w:val="o"/>
      <w:lvlJc w:val="left"/>
      <w:pPr>
        <w:tabs>
          <w:tab w:val="num" w:pos="3600"/>
        </w:tabs>
        <w:ind w:left="3600" w:hanging="360"/>
      </w:pPr>
      <w:rPr>
        <w:rFonts w:ascii="Courier New" w:hAnsi="Courier New"/>
      </w:rPr>
    </w:lvl>
    <w:lvl w:ilvl="5" w:tplc="FEF48D78">
      <w:start w:val="1"/>
      <w:numFmt w:val="bullet"/>
      <w:lvlText w:val=""/>
      <w:lvlJc w:val="left"/>
      <w:pPr>
        <w:tabs>
          <w:tab w:val="num" w:pos="4320"/>
        </w:tabs>
        <w:ind w:left="4320" w:hanging="360"/>
      </w:pPr>
      <w:rPr>
        <w:rFonts w:ascii="Wingdings" w:hAnsi="Wingdings"/>
      </w:rPr>
    </w:lvl>
    <w:lvl w:ilvl="6" w:tplc="AC14EE22">
      <w:start w:val="1"/>
      <w:numFmt w:val="bullet"/>
      <w:lvlText w:val=""/>
      <w:lvlJc w:val="left"/>
      <w:pPr>
        <w:tabs>
          <w:tab w:val="num" w:pos="5040"/>
        </w:tabs>
        <w:ind w:left="5040" w:hanging="360"/>
      </w:pPr>
      <w:rPr>
        <w:rFonts w:ascii="Symbol" w:hAnsi="Symbol"/>
      </w:rPr>
    </w:lvl>
    <w:lvl w:ilvl="7" w:tplc="2F2AE494">
      <w:start w:val="1"/>
      <w:numFmt w:val="bullet"/>
      <w:lvlText w:val="o"/>
      <w:lvlJc w:val="left"/>
      <w:pPr>
        <w:tabs>
          <w:tab w:val="num" w:pos="5760"/>
        </w:tabs>
        <w:ind w:left="5760" w:hanging="360"/>
      </w:pPr>
      <w:rPr>
        <w:rFonts w:ascii="Courier New" w:hAnsi="Courier New"/>
      </w:rPr>
    </w:lvl>
    <w:lvl w:ilvl="8" w:tplc="930A7FD8">
      <w:start w:val="1"/>
      <w:numFmt w:val="bullet"/>
      <w:lvlText w:val=""/>
      <w:lvlJc w:val="left"/>
      <w:pPr>
        <w:tabs>
          <w:tab w:val="num" w:pos="6480"/>
        </w:tabs>
        <w:ind w:left="6480" w:hanging="360"/>
      </w:pPr>
      <w:rPr>
        <w:rFonts w:ascii="Wingdings" w:hAnsi="Wingdings"/>
      </w:rPr>
    </w:lvl>
  </w:abstractNum>
  <w:abstractNum w:abstractNumId="5" w15:restartNumberingAfterBreak="0">
    <w:nsid w:val="00000006"/>
    <w:multiLevelType w:val="hybridMultilevel"/>
    <w:tmpl w:val="00000006"/>
    <w:lvl w:ilvl="0" w:tplc="68D88EBA">
      <w:start w:val="1"/>
      <w:numFmt w:val="bullet"/>
      <w:lvlText w:val=""/>
      <w:lvlJc w:val="left"/>
      <w:pPr>
        <w:ind w:left="720" w:hanging="360"/>
      </w:pPr>
      <w:rPr>
        <w:rFonts w:ascii="Symbol" w:hAnsi="Symbol"/>
      </w:rPr>
    </w:lvl>
    <w:lvl w:ilvl="1" w:tplc="1436DE24">
      <w:start w:val="1"/>
      <w:numFmt w:val="bullet"/>
      <w:lvlText w:val="o"/>
      <w:lvlJc w:val="left"/>
      <w:pPr>
        <w:tabs>
          <w:tab w:val="num" w:pos="1440"/>
        </w:tabs>
        <w:ind w:left="1440" w:hanging="360"/>
      </w:pPr>
      <w:rPr>
        <w:rFonts w:ascii="Courier New" w:hAnsi="Courier New"/>
      </w:rPr>
    </w:lvl>
    <w:lvl w:ilvl="2" w:tplc="95963D36">
      <w:start w:val="1"/>
      <w:numFmt w:val="bullet"/>
      <w:lvlText w:val=""/>
      <w:lvlJc w:val="left"/>
      <w:pPr>
        <w:tabs>
          <w:tab w:val="num" w:pos="2160"/>
        </w:tabs>
        <w:ind w:left="2160" w:hanging="360"/>
      </w:pPr>
      <w:rPr>
        <w:rFonts w:ascii="Wingdings" w:hAnsi="Wingdings"/>
      </w:rPr>
    </w:lvl>
    <w:lvl w:ilvl="3" w:tplc="C668189A">
      <w:start w:val="1"/>
      <w:numFmt w:val="bullet"/>
      <w:lvlText w:val=""/>
      <w:lvlJc w:val="left"/>
      <w:pPr>
        <w:tabs>
          <w:tab w:val="num" w:pos="2880"/>
        </w:tabs>
        <w:ind w:left="2880" w:hanging="360"/>
      </w:pPr>
      <w:rPr>
        <w:rFonts w:ascii="Symbol" w:hAnsi="Symbol"/>
      </w:rPr>
    </w:lvl>
    <w:lvl w:ilvl="4" w:tplc="4B4C1214">
      <w:start w:val="1"/>
      <w:numFmt w:val="bullet"/>
      <w:lvlText w:val="o"/>
      <w:lvlJc w:val="left"/>
      <w:pPr>
        <w:tabs>
          <w:tab w:val="num" w:pos="3600"/>
        </w:tabs>
        <w:ind w:left="3600" w:hanging="360"/>
      </w:pPr>
      <w:rPr>
        <w:rFonts w:ascii="Courier New" w:hAnsi="Courier New"/>
      </w:rPr>
    </w:lvl>
    <w:lvl w:ilvl="5" w:tplc="FA10F8AC">
      <w:start w:val="1"/>
      <w:numFmt w:val="bullet"/>
      <w:lvlText w:val=""/>
      <w:lvlJc w:val="left"/>
      <w:pPr>
        <w:tabs>
          <w:tab w:val="num" w:pos="4320"/>
        </w:tabs>
        <w:ind w:left="4320" w:hanging="360"/>
      </w:pPr>
      <w:rPr>
        <w:rFonts w:ascii="Wingdings" w:hAnsi="Wingdings"/>
      </w:rPr>
    </w:lvl>
    <w:lvl w:ilvl="6" w:tplc="71AEBF1C">
      <w:start w:val="1"/>
      <w:numFmt w:val="bullet"/>
      <w:lvlText w:val=""/>
      <w:lvlJc w:val="left"/>
      <w:pPr>
        <w:tabs>
          <w:tab w:val="num" w:pos="5040"/>
        </w:tabs>
        <w:ind w:left="5040" w:hanging="360"/>
      </w:pPr>
      <w:rPr>
        <w:rFonts w:ascii="Symbol" w:hAnsi="Symbol"/>
      </w:rPr>
    </w:lvl>
    <w:lvl w:ilvl="7" w:tplc="1B7A782E">
      <w:start w:val="1"/>
      <w:numFmt w:val="bullet"/>
      <w:lvlText w:val="o"/>
      <w:lvlJc w:val="left"/>
      <w:pPr>
        <w:tabs>
          <w:tab w:val="num" w:pos="5760"/>
        </w:tabs>
        <w:ind w:left="5760" w:hanging="360"/>
      </w:pPr>
      <w:rPr>
        <w:rFonts w:ascii="Courier New" w:hAnsi="Courier New"/>
      </w:rPr>
    </w:lvl>
    <w:lvl w:ilvl="8" w:tplc="22AA416C">
      <w:start w:val="1"/>
      <w:numFmt w:val="bullet"/>
      <w:lvlText w:val=""/>
      <w:lvlJc w:val="left"/>
      <w:pPr>
        <w:tabs>
          <w:tab w:val="num" w:pos="6480"/>
        </w:tabs>
        <w:ind w:left="6480" w:hanging="360"/>
      </w:pPr>
      <w:rPr>
        <w:rFonts w:ascii="Wingdings" w:hAnsi="Wingdings"/>
      </w:rPr>
    </w:lvl>
  </w:abstractNum>
  <w:abstractNum w:abstractNumId="6" w15:restartNumberingAfterBreak="0">
    <w:nsid w:val="00000007"/>
    <w:multiLevelType w:val="hybridMultilevel"/>
    <w:tmpl w:val="00000007"/>
    <w:lvl w:ilvl="0" w:tplc="9576469A">
      <w:start w:val="1"/>
      <w:numFmt w:val="bullet"/>
      <w:lvlText w:val=""/>
      <w:lvlJc w:val="left"/>
      <w:pPr>
        <w:ind w:left="720" w:hanging="360"/>
      </w:pPr>
      <w:rPr>
        <w:rFonts w:ascii="Symbol" w:hAnsi="Symbol"/>
      </w:rPr>
    </w:lvl>
    <w:lvl w:ilvl="1" w:tplc="129680EE">
      <w:start w:val="1"/>
      <w:numFmt w:val="bullet"/>
      <w:lvlText w:val="o"/>
      <w:lvlJc w:val="left"/>
      <w:pPr>
        <w:tabs>
          <w:tab w:val="num" w:pos="1440"/>
        </w:tabs>
        <w:ind w:left="1440" w:hanging="360"/>
      </w:pPr>
      <w:rPr>
        <w:rFonts w:ascii="Courier New" w:hAnsi="Courier New"/>
      </w:rPr>
    </w:lvl>
    <w:lvl w:ilvl="2" w:tplc="8E467F20">
      <w:start w:val="1"/>
      <w:numFmt w:val="bullet"/>
      <w:lvlText w:val=""/>
      <w:lvlJc w:val="left"/>
      <w:pPr>
        <w:tabs>
          <w:tab w:val="num" w:pos="2160"/>
        </w:tabs>
        <w:ind w:left="2160" w:hanging="360"/>
      </w:pPr>
      <w:rPr>
        <w:rFonts w:ascii="Wingdings" w:hAnsi="Wingdings"/>
      </w:rPr>
    </w:lvl>
    <w:lvl w:ilvl="3" w:tplc="968A99D4">
      <w:start w:val="1"/>
      <w:numFmt w:val="bullet"/>
      <w:lvlText w:val=""/>
      <w:lvlJc w:val="left"/>
      <w:pPr>
        <w:tabs>
          <w:tab w:val="num" w:pos="2880"/>
        </w:tabs>
        <w:ind w:left="2880" w:hanging="360"/>
      </w:pPr>
      <w:rPr>
        <w:rFonts w:ascii="Symbol" w:hAnsi="Symbol"/>
      </w:rPr>
    </w:lvl>
    <w:lvl w:ilvl="4" w:tplc="C4DA618A">
      <w:start w:val="1"/>
      <w:numFmt w:val="bullet"/>
      <w:lvlText w:val="o"/>
      <w:lvlJc w:val="left"/>
      <w:pPr>
        <w:tabs>
          <w:tab w:val="num" w:pos="3600"/>
        </w:tabs>
        <w:ind w:left="3600" w:hanging="360"/>
      </w:pPr>
      <w:rPr>
        <w:rFonts w:ascii="Courier New" w:hAnsi="Courier New"/>
      </w:rPr>
    </w:lvl>
    <w:lvl w:ilvl="5" w:tplc="5EF08BCA">
      <w:start w:val="1"/>
      <w:numFmt w:val="bullet"/>
      <w:lvlText w:val=""/>
      <w:lvlJc w:val="left"/>
      <w:pPr>
        <w:tabs>
          <w:tab w:val="num" w:pos="4320"/>
        </w:tabs>
        <w:ind w:left="4320" w:hanging="360"/>
      </w:pPr>
      <w:rPr>
        <w:rFonts w:ascii="Wingdings" w:hAnsi="Wingdings"/>
      </w:rPr>
    </w:lvl>
    <w:lvl w:ilvl="6" w:tplc="25209980">
      <w:start w:val="1"/>
      <w:numFmt w:val="bullet"/>
      <w:lvlText w:val=""/>
      <w:lvlJc w:val="left"/>
      <w:pPr>
        <w:tabs>
          <w:tab w:val="num" w:pos="5040"/>
        </w:tabs>
        <w:ind w:left="5040" w:hanging="360"/>
      </w:pPr>
      <w:rPr>
        <w:rFonts w:ascii="Symbol" w:hAnsi="Symbol"/>
      </w:rPr>
    </w:lvl>
    <w:lvl w:ilvl="7" w:tplc="5088D120">
      <w:start w:val="1"/>
      <w:numFmt w:val="bullet"/>
      <w:lvlText w:val="o"/>
      <w:lvlJc w:val="left"/>
      <w:pPr>
        <w:tabs>
          <w:tab w:val="num" w:pos="5760"/>
        </w:tabs>
        <w:ind w:left="5760" w:hanging="360"/>
      </w:pPr>
      <w:rPr>
        <w:rFonts w:ascii="Courier New" w:hAnsi="Courier New"/>
      </w:rPr>
    </w:lvl>
    <w:lvl w:ilvl="8" w:tplc="47144CF2">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hybridMultilevel"/>
    <w:tmpl w:val="00000008"/>
    <w:lvl w:ilvl="0" w:tplc="0ECC0242">
      <w:start w:val="1"/>
      <w:numFmt w:val="bullet"/>
      <w:lvlText w:val=""/>
      <w:lvlJc w:val="left"/>
      <w:pPr>
        <w:ind w:left="720" w:hanging="360"/>
      </w:pPr>
      <w:rPr>
        <w:rFonts w:ascii="Symbol" w:hAnsi="Symbol"/>
      </w:rPr>
    </w:lvl>
    <w:lvl w:ilvl="1" w:tplc="E086119E">
      <w:start w:val="1"/>
      <w:numFmt w:val="bullet"/>
      <w:lvlText w:val="o"/>
      <w:lvlJc w:val="left"/>
      <w:pPr>
        <w:tabs>
          <w:tab w:val="num" w:pos="1440"/>
        </w:tabs>
        <w:ind w:left="1440" w:hanging="360"/>
      </w:pPr>
      <w:rPr>
        <w:rFonts w:ascii="Courier New" w:hAnsi="Courier New"/>
      </w:rPr>
    </w:lvl>
    <w:lvl w:ilvl="2" w:tplc="1D14EC4E">
      <w:start w:val="1"/>
      <w:numFmt w:val="bullet"/>
      <w:lvlText w:val=""/>
      <w:lvlJc w:val="left"/>
      <w:pPr>
        <w:tabs>
          <w:tab w:val="num" w:pos="2160"/>
        </w:tabs>
        <w:ind w:left="2160" w:hanging="360"/>
      </w:pPr>
      <w:rPr>
        <w:rFonts w:ascii="Wingdings" w:hAnsi="Wingdings"/>
      </w:rPr>
    </w:lvl>
    <w:lvl w:ilvl="3" w:tplc="13BEC31E">
      <w:start w:val="1"/>
      <w:numFmt w:val="bullet"/>
      <w:lvlText w:val=""/>
      <w:lvlJc w:val="left"/>
      <w:pPr>
        <w:tabs>
          <w:tab w:val="num" w:pos="2880"/>
        </w:tabs>
        <w:ind w:left="2880" w:hanging="360"/>
      </w:pPr>
      <w:rPr>
        <w:rFonts w:ascii="Symbol" w:hAnsi="Symbol"/>
      </w:rPr>
    </w:lvl>
    <w:lvl w:ilvl="4" w:tplc="D8048C46">
      <w:start w:val="1"/>
      <w:numFmt w:val="bullet"/>
      <w:lvlText w:val="o"/>
      <w:lvlJc w:val="left"/>
      <w:pPr>
        <w:tabs>
          <w:tab w:val="num" w:pos="3600"/>
        </w:tabs>
        <w:ind w:left="3600" w:hanging="360"/>
      </w:pPr>
      <w:rPr>
        <w:rFonts w:ascii="Courier New" w:hAnsi="Courier New"/>
      </w:rPr>
    </w:lvl>
    <w:lvl w:ilvl="5" w:tplc="C9A42AD2">
      <w:start w:val="1"/>
      <w:numFmt w:val="bullet"/>
      <w:lvlText w:val=""/>
      <w:lvlJc w:val="left"/>
      <w:pPr>
        <w:tabs>
          <w:tab w:val="num" w:pos="4320"/>
        </w:tabs>
        <w:ind w:left="4320" w:hanging="360"/>
      </w:pPr>
      <w:rPr>
        <w:rFonts w:ascii="Wingdings" w:hAnsi="Wingdings"/>
      </w:rPr>
    </w:lvl>
    <w:lvl w:ilvl="6" w:tplc="30989F8C">
      <w:start w:val="1"/>
      <w:numFmt w:val="bullet"/>
      <w:lvlText w:val=""/>
      <w:lvlJc w:val="left"/>
      <w:pPr>
        <w:tabs>
          <w:tab w:val="num" w:pos="5040"/>
        </w:tabs>
        <w:ind w:left="5040" w:hanging="360"/>
      </w:pPr>
      <w:rPr>
        <w:rFonts w:ascii="Symbol" w:hAnsi="Symbol"/>
      </w:rPr>
    </w:lvl>
    <w:lvl w:ilvl="7" w:tplc="541E6AEE">
      <w:start w:val="1"/>
      <w:numFmt w:val="bullet"/>
      <w:lvlText w:val="o"/>
      <w:lvlJc w:val="left"/>
      <w:pPr>
        <w:tabs>
          <w:tab w:val="num" w:pos="5760"/>
        </w:tabs>
        <w:ind w:left="5760" w:hanging="360"/>
      </w:pPr>
      <w:rPr>
        <w:rFonts w:ascii="Courier New" w:hAnsi="Courier New"/>
      </w:rPr>
    </w:lvl>
    <w:lvl w:ilvl="8" w:tplc="9770239C">
      <w:start w:val="1"/>
      <w:numFmt w:val="bullet"/>
      <w:lvlText w:val=""/>
      <w:lvlJc w:val="left"/>
      <w:pPr>
        <w:tabs>
          <w:tab w:val="num" w:pos="6480"/>
        </w:tabs>
        <w:ind w:left="6480" w:hanging="360"/>
      </w:pPr>
      <w:rPr>
        <w:rFonts w:ascii="Wingdings" w:hAnsi="Wingdings"/>
      </w:rPr>
    </w:lvl>
  </w:abstractNum>
  <w:abstractNum w:abstractNumId="8" w15:restartNumberingAfterBreak="0">
    <w:nsid w:val="00000009"/>
    <w:multiLevelType w:val="hybridMultilevel"/>
    <w:tmpl w:val="00000009"/>
    <w:lvl w:ilvl="0" w:tplc="4802EAC0">
      <w:start w:val="1"/>
      <w:numFmt w:val="bullet"/>
      <w:lvlText w:val=""/>
      <w:lvlJc w:val="left"/>
      <w:pPr>
        <w:ind w:left="720" w:hanging="360"/>
      </w:pPr>
      <w:rPr>
        <w:rFonts w:ascii="Symbol" w:hAnsi="Symbol"/>
      </w:rPr>
    </w:lvl>
    <w:lvl w:ilvl="1" w:tplc="652E310E">
      <w:start w:val="1"/>
      <w:numFmt w:val="bullet"/>
      <w:lvlText w:val="o"/>
      <w:lvlJc w:val="left"/>
      <w:pPr>
        <w:tabs>
          <w:tab w:val="num" w:pos="1440"/>
        </w:tabs>
        <w:ind w:left="1440" w:hanging="360"/>
      </w:pPr>
      <w:rPr>
        <w:rFonts w:ascii="Courier New" w:hAnsi="Courier New"/>
      </w:rPr>
    </w:lvl>
    <w:lvl w:ilvl="2" w:tplc="4808ED4E">
      <w:start w:val="1"/>
      <w:numFmt w:val="bullet"/>
      <w:lvlText w:val=""/>
      <w:lvlJc w:val="left"/>
      <w:pPr>
        <w:tabs>
          <w:tab w:val="num" w:pos="2160"/>
        </w:tabs>
        <w:ind w:left="2160" w:hanging="360"/>
      </w:pPr>
      <w:rPr>
        <w:rFonts w:ascii="Wingdings" w:hAnsi="Wingdings"/>
      </w:rPr>
    </w:lvl>
    <w:lvl w:ilvl="3" w:tplc="7C28ABEA">
      <w:start w:val="1"/>
      <w:numFmt w:val="bullet"/>
      <w:lvlText w:val=""/>
      <w:lvlJc w:val="left"/>
      <w:pPr>
        <w:tabs>
          <w:tab w:val="num" w:pos="2880"/>
        </w:tabs>
        <w:ind w:left="2880" w:hanging="360"/>
      </w:pPr>
      <w:rPr>
        <w:rFonts w:ascii="Symbol" w:hAnsi="Symbol"/>
      </w:rPr>
    </w:lvl>
    <w:lvl w:ilvl="4" w:tplc="DBEC9D2E">
      <w:start w:val="1"/>
      <w:numFmt w:val="bullet"/>
      <w:lvlText w:val="o"/>
      <w:lvlJc w:val="left"/>
      <w:pPr>
        <w:tabs>
          <w:tab w:val="num" w:pos="3600"/>
        </w:tabs>
        <w:ind w:left="3600" w:hanging="360"/>
      </w:pPr>
      <w:rPr>
        <w:rFonts w:ascii="Courier New" w:hAnsi="Courier New"/>
      </w:rPr>
    </w:lvl>
    <w:lvl w:ilvl="5" w:tplc="9510F4D2">
      <w:start w:val="1"/>
      <w:numFmt w:val="bullet"/>
      <w:lvlText w:val=""/>
      <w:lvlJc w:val="left"/>
      <w:pPr>
        <w:tabs>
          <w:tab w:val="num" w:pos="4320"/>
        </w:tabs>
        <w:ind w:left="4320" w:hanging="360"/>
      </w:pPr>
      <w:rPr>
        <w:rFonts w:ascii="Wingdings" w:hAnsi="Wingdings"/>
      </w:rPr>
    </w:lvl>
    <w:lvl w:ilvl="6" w:tplc="CB5E81B0">
      <w:start w:val="1"/>
      <w:numFmt w:val="bullet"/>
      <w:lvlText w:val=""/>
      <w:lvlJc w:val="left"/>
      <w:pPr>
        <w:tabs>
          <w:tab w:val="num" w:pos="5040"/>
        </w:tabs>
        <w:ind w:left="5040" w:hanging="360"/>
      </w:pPr>
      <w:rPr>
        <w:rFonts w:ascii="Symbol" w:hAnsi="Symbol"/>
      </w:rPr>
    </w:lvl>
    <w:lvl w:ilvl="7" w:tplc="B8F2C158">
      <w:start w:val="1"/>
      <w:numFmt w:val="bullet"/>
      <w:lvlText w:val="o"/>
      <w:lvlJc w:val="left"/>
      <w:pPr>
        <w:tabs>
          <w:tab w:val="num" w:pos="5760"/>
        </w:tabs>
        <w:ind w:left="5760" w:hanging="360"/>
      </w:pPr>
      <w:rPr>
        <w:rFonts w:ascii="Courier New" w:hAnsi="Courier New"/>
      </w:rPr>
    </w:lvl>
    <w:lvl w:ilvl="8" w:tplc="D1E03394">
      <w:start w:val="1"/>
      <w:numFmt w:val="bullet"/>
      <w:lvlText w:val=""/>
      <w:lvlJc w:val="left"/>
      <w:pPr>
        <w:tabs>
          <w:tab w:val="num" w:pos="6480"/>
        </w:tabs>
        <w:ind w:left="6480" w:hanging="360"/>
      </w:pPr>
      <w:rPr>
        <w:rFonts w:ascii="Wingdings" w:hAnsi="Wingdings"/>
      </w:rPr>
    </w:lvl>
  </w:abstractNum>
  <w:abstractNum w:abstractNumId="9" w15:restartNumberingAfterBreak="0">
    <w:nsid w:val="0000000A"/>
    <w:multiLevelType w:val="hybridMultilevel"/>
    <w:tmpl w:val="0000000A"/>
    <w:lvl w:ilvl="0" w:tplc="F7E00C64">
      <w:start w:val="1"/>
      <w:numFmt w:val="bullet"/>
      <w:lvlText w:val=""/>
      <w:lvlJc w:val="left"/>
      <w:pPr>
        <w:ind w:left="720" w:hanging="360"/>
      </w:pPr>
      <w:rPr>
        <w:rFonts w:ascii="Symbol" w:hAnsi="Symbol"/>
      </w:rPr>
    </w:lvl>
    <w:lvl w:ilvl="1" w:tplc="A26CAC1E">
      <w:start w:val="1"/>
      <w:numFmt w:val="bullet"/>
      <w:lvlText w:val="o"/>
      <w:lvlJc w:val="left"/>
      <w:pPr>
        <w:tabs>
          <w:tab w:val="num" w:pos="1440"/>
        </w:tabs>
        <w:ind w:left="1440" w:hanging="360"/>
      </w:pPr>
      <w:rPr>
        <w:rFonts w:ascii="Courier New" w:hAnsi="Courier New"/>
      </w:rPr>
    </w:lvl>
    <w:lvl w:ilvl="2" w:tplc="84E60896">
      <w:start w:val="1"/>
      <w:numFmt w:val="bullet"/>
      <w:lvlText w:val=""/>
      <w:lvlJc w:val="left"/>
      <w:pPr>
        <w:tabs>
          <w:tab w:val="num" w:pos="2160"/>
        </w:tabs>
        <w:ind w:left="2160" w:hanging="360"/>
      </w:pPr>
      <w:rPr>
        <w:rFonts w:ascii="Wingdings" w:hAnsi="Wingdings"/>
      </w:rPr>
    </w:lvl>
    <w:lvl w:ilvl="3" w:tplc="B2306B96">
      <w:start w:val="1"/>
      <w:numFmt w:val="bullet"/>
      <w:lvlText w:val=""/>
      <w:lvlJc w:val="left"/>
      <w:pPr>
        <w:tabs>
          <w:tab w:val="num" w:pos="2880"/>
        </w:tabs>
        <w:ind w:left="2880" w:hanging="360"/>
      </w:pPr>
      <w:rPr>
        <w:rFonts w:ascii="Symbol" w:hAnsi="Symbol"/>
      </w:rPr>
    </w:lvl>
    <w:lvl w:ilvl="4" w:tplc="B4268C9C">
      <w:start w:val="1"/>
      <w:numFmt w:val="bullet"/>
      <w:lvlText w:val="o"/>
      <w:lvlJc w:val="left"/>
      <w:pPr>
        <w:tabs>
          <w:tab w:val="num" w:pos="3600"/>
        </w:tabs>
        <w:ind w:left="3600" w:hanging="360"/>
      </w:pPr>
      <w:rPr>
        <w:rFonts w:ascii="Courier New" w:hAnsi="Courier New"/>
      </w:rPr>
    </w:lvl>
    <w:lvl w:ilvl="5" w:tplc="D0C2464E">
      <w:start w:val="1"/>
      <w:numFmt w:val="bullet"/>
      <w:lvlText w:val=""/>
      <w:lvlJc w:val="left"/>
      <w:pPr>
        <w:tabs>
          <w:tab w:val="num" w:pos="4320"/>
        </w:tabs>
        <w:ind w:left="4320" w:hanging="360"/>
      </w:pPr>
      <w:rPr>
        <w:rFonts w:ascii="Wingdings" w:hAnsi="Wingdings"/>
      </w:rPr>
    </w:lvl>
    <w:lvl w:ilvl="6" w:tplc="AE406BEE">
      <w:start w:val="1"/>
      <w:numFmt w:val="bullet"/>
      <w:lvlText w:val=""/>
      <w:lvlJc w:val="left"/>
      <w:pPr>
        <w:tabs>
          <w:tab w:val="num" w:pos="5040"/>
        </w:tabs>
        <w:ind w:left="5040" w:hanging="360"/>
      </w:pPr>
      <w:rPr>
        <w:rFonts w:ascii="Symbol" w:hAnsi="Symbol"/>
      </w:rPr>
    </w:lvl>
    <w:lvl w:ilvl="7" w:tplc="F6A6DA12">
      <w:start w:val="1"/>
      <w:numFmt w:val="bullet"/>
      <w:lvlText w:val="o"/>
      <w:lvlJc w:val="left"/>
      <w:pPr>
        <w:tabs>
          <w:tab w:val="num" w:pos="5760"/>
        </w:tabs>
        <w:ind w:left="5760" w:hanging="360"/>
      </w:pPr>
      <w:rPr>
        <w:rFonts w:ascii="Courier New" w:hAnsi="Courier New"/>
      </w:rPr>
    </w:lvl>
    <w:lvl w:ilvl="8" w:tplc="9410C9BA">
      <w:start w:val="1"/>
      <w:numFmt w:val="bullet"/>
      <w:lvlText w:val=""/>
      <w:lvlJc w:val="left"/>
      <w:pPr>
        <w:tabs>
          <w:tab w:val="num" w:pos="6480"/>
        </w:tabs>
        <w:ind w:left="6480" w:hanging="360"/>
      </w:pPr>
      <w:rPr>
        <w:rFonts w:ascii="Wingdings" w:hAnsi="Wingdings"/>
      </w:rPr>
    </w:lvl>
  </w:abstractNum>
  <w:num w:numId="1" w16cid:durableId="1244990425">
    <w:abstractNumId w:val="0"/>
  </w:num>
  <w:num w:numId="2" w16cid:durableId="1147667083">
    <w:abstractNumId w:val="1"/>
  </w:num>
  <w:num w:numId="3" w16cid:durableId="938879078">
    <w:abstractNumId w:val="2"/>
  </w:num>
  <w:num w:numId="4" w16cid:durableId="803500669">
    <w:abstractNumId w:val="3"/>
  </w:num>
  <w:num w:numId="5" w16cid:durableId="1862819423">
    <w:abstractNumId w:val="4"/>
  </w:num>
  <w:num w:numId="6" w16cid:durableId="1918854234">
    <w:abstractNumId w:val="5"/>
  </w:num>
  <w:num w:numId="7" w16cid:durableId="1908569981">
    <w:abstractNumId w:val="6"/>
  </w:num>
  <w:num w:numId="8" w16cid:durableId="151533692">
    <w:abstractNumId w:val="7"/>
  </w:num>
  <w:num w:numId="9" w16cid:durableId="174612186">
    <w:abstractNumId w:val="8"/>
  </w:num>
  <w:num w:numId="10" w16cid:durableId="18159507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D32AF6"/>
    <w:rsid w:val="00583863"/>
    <w:rsid w:val="00C162E5"/>
    <w:rsid w:val="00D32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63608E"/>
  <w15:docId w15:val="{C168A438-F88A-4E12-9ECF-C05D10875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spacing w:line="240" w:lineRule="atLeast"/>
      <w:textAlignment w:val="baseline"/>
    </w:pPr>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rPr>
  </w:style>
  <w:style w:type="paragraph" w:styleId="Heading2">
    <w:name w:val="heading 2"/>
    <w:basedOn w:val="Normal"/>
    <w:next w:val="Normal"/>
    <w:link w:val="Heading2Char"/>
    <w:uiPriority w:val="9"/>
    <w:qFormat/>
    <w:rsid w:val="00506D7A"/>
    <w:pPr>
      <w:keepNext/>
      <w:keepLines/>
      <w:spacing w:before="40"/>
      <w:outlineLvl w:val="1"/>
    </w:pPr>
    <w:rPr>
      <w:b/>
      <w:bCs/>
      <w:color w:val="2F5496"/>
    </w:rPr>
  </w:style>
  <w:style w:type="paragraph" w:styleId="Heading3">
    <w:name w:val="heading 3"/>
    <w:basedOn w:val="Normal"/>
    <w:next w:val="Normal"/>
    <w:link w:val="Heading3Char"/>
    <w:uiPriority w:val="9"/>
    <w:qFormat/>
    <w:rsid w:val="00506D7A"/>
    <w:pPr>
      <w:keepNext/>
      <w:keepLines/>
      <w:spacing w:before="40"/>
      <w:outlineLvl w:val="2"/>
    </w:pPr>
    <w:rPr>
      <w:b/>
      <w:bCs/>
      <w:color w:val="1F3763"/>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rPr>
  </w:style>
  <w:style w:type="paragraph" w:styleId="Heading6">
    <w:name w:val="heading 6"/>
    <w:basedOn w:val="Normal"/>
    <w:next w:val="Normal"/>
    <w:link w:val="Heading6Char"/>
    <w:uiPriority w:val="9"/>
    <w:qFormat/>
    <w:rsid w:val="00506D7A"/>
    <w:pPr>
      <w:keepNext/>
      <w:keepLines/>
      <w:spacing w:before="40"/>
      <w:outlineLvl w:val="5"/>
    </w:pPr>
    <w:rPr>
      <w:b/>
      <w:bCs/>
      <w:color w:val="1F3763"/>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Times New Roman" w:eastAsia="Times New Roman" w:hAnsi="Times New Roman" w:cs="Times New Roman"/>
      <w:color w:val="2F5496"/>
      <w:sz w:val="32"/>
      <w:szCs w:val="32"/>
    </w:rPr>
  </w:style>
  <w:style w:type="character" w:customStyle="1" w:styleId="Heading2Char">
    <w:name w:val="Heading 2 Char"/>
    <w:basedOn w:val="DefaultParagraphFont"/>
    <w:link w:val="Heading2"/>
    <w:uiPriority w:val="9"/>
    <w:rsid w:val="00506D7A"/>
    <w:rPr>
      <w:rFonts w:ascii="Times New Roman" w:eastAsia="Times New Roman" w:hAnsi="Times New Roman" w:cs="Times New Roman"/>
      <w:color w:val="2F5496"/>
      <w:sz w:val="26"/>
      <w:szCs w:val="26"/>
    </w:rPr>
  </w:style>
  <w:style w:type="character" w:customStyle="1" w:styleId="Heading3Char">
    <w:name w:val="Heading 3 Char"/>
    <w:basedOn w:val="DefaultParagraphFont"/>
    <w:link w:val="Heading3"/>
    <w:uiPriority w:val="9"/>
    <w:rsid w:val="00506D7A"/>
    <w:rPr>
      <w:rFonts w:ascii="Times New Roman" w:eastAsia="Times New Roman" w:hAnsi="Times New Roman" w:cs="Times New Roman"/>
      <w:color w:val="1F3763"/>
      <w:sz w:val="24"/>
      <w:szCs w:val="24"/>
    </w:rPr>
  </w:style>
  <w:style w:type="character" w:customStyle="1" w:styleId="Heading4Char">
    <w:name w:val="Heading 4 Char"/>
    <w:basedOn w:val="DefaultParagraphFont"/>
    <w:link w:val="Heading4"/>
    <w:uiPriority w:val="9"/>
    <w:rsid w:val="00506D7A"/>
    <w:rPr>
      <w:rFonts w:ascii="Times New Roman" w:eastAsia="Times New Roman" w:hAnsi="Times New Roman" w:cs="Times New Roman"/>
      <w:i/>
      <w:iCs/>
      <w:color w:val="2F5496"/>
    </w:rPr>
  </w:style>
  <w:style w:type="character" w:customStyle="1" w:styleId="Heading5Char">
    <w:name w:val="Heading 5 Char"/>
    <w:basedOn w:val="DefaultParagraphFont"/>
    <w:link w:val="Heading5"/>
    <w:uiPriority w:val="9"/>
    <w:rsid w:val="00506D7A"/>
    <w:rPr>
      <w:rFonts w:ascii="Times New Roman" w:eastAsia="Times New Roman" w:hAnsi="Times New Roman" w:cs="Times New Roman"/>
      <w:color w:val="2F5496"/>
    </w:rPr>
  </w:style>
  <w:style w:type="character" w:customStyle="1" w:styleId="Heading6Char">
    <w:name w:val="Heading 6 Char"/>
    <w:basedOn w:val="DefaultParagraphFont"/>
    <w:link w:val="Heading6"/>
    <w:uiPriority w:val="9"/>
    <w:rsid w:val="00506D7A"/>
    <w:rPr>
      <w:rFonts w:ascii="Times New Roman" w:eastAsia="Times New Roman" w:hAnsi="Times New Roman" w:cs="Times New Roman"/>
      <w:color w:val="1F3763"/>
    </w:rPr>
  </w:style>
  <w:style w:type="paragraph" w:customStyle="1" w:styleId="divdocument">
    <w:name w:val="div_document"/>
    <w:basedOn w:val="Normal"/>
    <w:pPr>
      <w:spacing w:line="260" w:lineRule="atLeast"/>
    </w:pPr>
    <w:rPr>
      <w:color w:val="595959"/>
    </w:rPr>
  </w:style>
  <w:style w:type="paragraph" w:customStyle="1" w:styleId="divdocumentdivSECTIONNAME">
    <w:name w:val="div_document_div_SECTION_NAME"/>
    <w:basedOn w:val="Normal"/>
  </w:style>
  <w:style w:type="paragraph" w:customStyle="1" w:styleId="gap-btn-hidden">
    <w:name w:val="gap-btn-hidden"/>
    <w:basedOn w:val="Normal"/>
    <w:rPr>
      <w:vanish/>
    </w:rPr>
  </w:style>
  <w:style w:type="paragraph" w:customStyle="1" w:styleId="divdocumentdivparagraph">
    <w:name w:val="div_document_div_paragraph"/>
    <w:basedOn w:val="Normal"/>
  </w:style>
  <w:style w:type="paragraph" w:customStyle="1" w:styleId="divname">
    <w:name w:val="div_name"/>
    <w:basedOn w:val="div"/>
    <w:pPr>
      <w:spacing w:line="1000" w:lineRule="atLeast"/>
    </w:pPr>
    <w:rPr>
      <w:rFonts w:ascii="Courier New" w:eastAsia="Courier New" w:hAnsi="Courier New" w:cs="Courier New"/>
      <w:caps/>
      <w:color w:val="00A4C1"/>
      <w:sz w:val="68"/>
      <w:szCs w:val="68"/>
    </w:rPr>
  </w:style>
  <w:style w:type="paragraph" w:customStyle="1" w:styleId="div">
    <w:name w:val="div"/>
    <w:basedOn w:val="Normal"/>
  </w:style>
  <w:style w:type="character" w:customStyle="1" w:styleId="span">
    <w:name w:val="span"/>
    <w:basedOn w:val="DefaultParagraphFont"/>
    <w:rPr>
      <w:sz w:val="24"/>
      <w:szCs w:val="24"/>
      <w:bdr w:val="none" w:sz="0" w:space="0" w:color="auto"/>
      <w:vertAlign w:val="baseline"/>
    </w:rPr>
  </w:style>
  <w:style w:type="paragraph" w:customStyle="1" w:styleId="divdocumentdivSECTIONCNTC">
    <w:name w:val="div_document_div_SECTION_CNTC"/>
    <w:basedOn w:val="Normal"/>
  </w:style>
  <w:style w:type="paragraph" w:customStyle="1" w:styleId="divaddress">
    <w:name w:val="div_address"/>
    <w:basedOn w:val="div"/>
    <w:pPr>
      <w:spacing w:line="260" w:lineRule="atLeast"/>
    </w:pPr>
    <w:rPr>
      <w:color w:val="434D54"/>
      <w:sz w:val="18"/>
      <w:szCs w:val="18"/>
    </w:rPr>
  </w:style>
  <w:style w:type="character" w:customStyle="1" w:styleId="sprtr">
    <w:name w:val="sprtr"/>
    <w:basedOn w:val="DefaultParagraphFont"/>
  </w:style>
  <w:style w:type="character" w:customStyle="1" w:styleId="documenttxtBold">
    <w:name w:val="document_txtBold"/>
    <w:basedOn w:val="DefaultParagraphFont"/>
    <w:rPr>
      <w:b/>
      <w:bCs/>
    </w:rPr>
  </w:style>
  <w:style w:type="character" w:customStyle="1" w:styleId="a">
    <w:name w:val="a"/>
    <w:basedOn w:val="DefaultParagraphFont"/>
    <w:rPr>
      <w:sz w:val="24"/>
      <w:szCs w:val="24"/>
      <w:bdr w:val="none" w:sz="0" w:space="0" w:color="auto"/>
      <w:vertAlign w:val="baseline"/>
    </w:rPr>
  </w:style>
  <w:style w:type="character" w:customStyle="1" w:styleId="documentsocialnth-last-child1sprtr">
    <w:name w:val="document_social_nth-last-child(1)_sprtr"/>
    <w:basedOn w:val="DefaultParagraphFont"/>
    <w:rPr>
      <w:vanish/>
    </w:rPr>
  </w:style>
  <w:style w:type="paragraph" w:customStyle="1" w:styleId="documentSECTIONCNTCsectionnotbtnlnk">
    <w:name w:val="document_SECTION_CNTC + section_not(.btnlnk)"/>
    <w:basedOn w:val="Normal"/>
  </w:style>
  <w:style w:type="paragraph" w:customStyle="1" w:styleId="divdocumentheading">
    <w:name w:val="div_document_heading"/>
    <w:basedOn w:val="Normal"/>
    <w:pPr>
      <w:pBdr>
        <w:bottom w:val="none" w:sz="0" w:space="14" w:color="auto"/>
      </w:pBdr>
    </w:pPr>
  </w:style>
  <w:style w:type="character" w:customStyle="1" w:styleId="divdocumentheadingCharacter">
    <w:name w:val="div_document_heading Character"/>
    <w:basedOn w:val="DefaultParagraphFont"/>
  </w:style>
  <w:style w:type="character" w:customStyle="1" w:styleId="divdocumentdivsectiontitle">
    <w:name w:val="div_document_div_sectiontitle"/>
    <w:basedOn w:val="DefaultParagraphFont"/>
    <w:rPr>
      <w:color w:val="00A4C1"/>
      <w:sz w:val="24"/>
      <w:szCs w:val="24"/>
    </w:rPr>
  </w:style>
  <w:style w:type="paragraph" w:customStyle="1" w:styleId="divdocumentsinglecolumn">
    <w:name w:val="div_document_singlecolumn"/>
    <w:basedOn w:val="Normal"/>
    <w:pPr>
      <w:pBdr>
        <w:left w:val="none" w:sz="0" w:space="20" w:color="auto"/>
        <w:right w:val="none" w:sz="0" w:space="20" w:color="auto"/>
      </w:pBdr>
    </w:pPr>
  </w:style>
  <w:style w:type="paragraph" w:customStyle="1" w:styleId="p">
    <w:name w:val="p"/>
    <w:basedOn w:val="Normal"/>
  </w:style>
  <w:style w:type="paragraph" w:customStyle="1" w:styleId="divdocumentsection">
    <w:name w:val="div_document_section"/>
    <w:basedOn w:val="Normal"/>
  </w:style>
  <w:style w:type="paragraph" w:customStyle="1" w:styleId="divdocumentulli">
    <w:name w:val="div_document_ul_li"/>
    <w:basedOn w:val="Normal"/>
  </w:style>
  <w:style w:type="character" w:customStyle="1" w:styleId="Strong1">
    <w:name w:val="Strong1"/>
    <w:basedOn w:val="DefaultParagraphFont"/>
    <w:rPr>
      <w:sz w:val="24"/>
      <w:szCs w:val="24"/>
      <w:bdr w:val="none" w:sz="0" w:space="0" w:color="auto"/>
      <w:vertAlign w:val="baseline"/>
    </w:rPr>
  </w:style>
  <w:style w:type="table" w:customStyle="1" w:styleId="divdocumenttable">
    <w:name w:val="div_document_table"/>
    <w:basedOn w:val="TableNormal"/>
    <w:tblPr/>
  </w:style>
  <w:style w:type="character" w:customStyle="1" w:styleId="singlecolumnspanpaddedlinenth-child1">
    <w:name w:val="singlecolumn_span_paddedline_nth-child(1)"/>
    <w:basedOn w:val="DefaultParagraphFont"/>
  </w:style>
  <w:style w:type="character" w:customStyle="1" w:styleId="spanjobtitle">
    <w:name w:val="span_jobtitle"/>
    <w:basedOn w:val="span"/>
    <w:rPr>
      <w:b/>
      <w:bCs/>
      <w:sz w:val="24"/>
      <w:szCs w:val="24"/>
      <w:bdr w:val="none" w:sz="0" w:space="0" w:color="auto"/>
      <w:vertAlign w:val="baseline"/>
    </w:rPr>
  </w:style>
  <w:style w:type="paragraph" w:customStyle="1" w:styleId="spanpaddedline">
    <w:name w:val="span_paddedline"/>
    <w:basedOn w:val="spanParagraph"/>
  </w:style>
  <w:style w:type="paragraph" w:customStyle="1" w:styleId="spanParagraph">
    <w:name w:val="span Paragraph"/>
    <w:basedOn w:val="Normal"/>
  </w:style>
  <w:style w:type="character" w:customStyle="1" w:styleId="spandegree">
    <w:name w:val="span_degree"/>
    <w:basedOn w:val="span"/>
    <w:rPr>
      <w:b/>
      <w:bCs/>
      <w:sz w:val="24"/>
      <w:szCs w:val="24"/>
      <w:bdr w:val="none" w:sz="0" w:space="0" w:color="auto"/>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726</Words>
  <Characters>4952</Characters>
  <Application>Microsoft Office Word</Application>
  <DocSecurity>0</DocSecurity>
  <Lines>95</Lines>
  <Paragraphs>56</Paragraphs>
  <ScaleCrop>false</ScaleCrop>
  <Company/>
  <LinksUpToDate>false</LinksUpToDate>
  <CharactersWithSpaces>5622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Stephanie Weir</dc:title>
  <cp:lastModifiedBy>Stephanie Weir</cp:lastModifiedBy>
  <cp:revision>1</cp:revision>
  <dcterms:created xsi:type="dcterms:W3CDTF">2026-01-15T15:26:00Z</dcterms:created>
  <dcterms:modified xsi:type="dcterms:W3CDTF">2026-01-15T15:30:00Z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RJ_IDENTIFIER">
    <vt:lpwstr>8e6d74d2-8d3c-4ef0-84a7-efe3593b1bcc</vt:lpwstr>
  </property>
  <property fmtid="{D5CDD505-2E9C-101B-9397-08002B2CF9AE}" pid="3" name="x1ye=0">
    <vt:lpwstr>jIgAAB+LCAAAAAAABAAUmsVyrFAURT+IAW5DHBp3meEQ3OXrH68y60pC97nn7r1WKiTFEigPIxiOoSgNMYSAchyDcixCMjgiMn9sPRJP8y4odVlQEcjY7LxyeXHDJpfW3D7b4TRJExEsaURBFcAUzq+FP6m6f7ElJVPIHBUYnpkT4eyjnGyIQWvT3ZAEOCyG35HiAm3s1HaxVsTaL+dTrIv3Xwprf446dBwFx72/u02WBG9W5Br2x7tnnmXncAf</vt:lpwstr>
  </property>
  <property fmtid="{D5CDD505-2E9C-101B-9397-08002B2CF9AE}" pid="4" name="x1ye=1">
    <vt:lpwstr>IL44buAPesfFX0JYb3Mb6xOD8tzKKLbg2VqeL0vnJ2Ps4sxxOJxCTDZdNKJ3aL1FxasHEobfERbUIsAFzPV4Aqb/3fpNgroM+K3915Ptu6yvMca+95KxklETnf+FfGe6c5zSZNIKx+TSSrAxVDCY2F4XybQpp52D3VbONhWjSNyZCTGdiH5gE0vD5LtvOwOPHCkoBcAUGG3ZuH/O8RzfW1tbO9056NXmnOVZNYqwGYlNACRJnJacbB+OrGU7gtf</vt:lpwstr>
  </property>
  <property fmtid="{D5CDD505-2E9C-101B-9397-08002B2CF9AE}" pid="5" name="x1ye=10">
    <vt:lpwstr>jJTiS4SpLxrXIqSt9t86Ea2brNFLYgHExzZpOqr/z1woTShQc952u7w1dsK/m56WYKqUdDmLkiMFxEPvMvXYOd/61XBX2D+qp6rLJJ7Q+ZB6vOo7idWOFzrshzxTpZirqGJwNRAtt7G78vs5FBNAsNfCp21gtzJn4uMVP7zsWlNt/i2wRw+WguRwE8y72cYx3yhq1v7Bcyv938a+DzL+mL4tft+/lSkW7gin/vHw54rX7FPWcz9P6hySHTUkbfy</vt:lpwstr>
  </property>
  <property fmtid="{D5CDD505-2E9C-101B-9397-08002B2CF9AE}" pid="6" name="x1ye=100">
    <vt:lpwstr>i8VlGQMj70hEU7675Q4+1xkNI8nriPPTB9IyyQsxoT99oW9tsFqJr68PD5Fhbxcik6pEX1EAyDkrFKAE3BT8mndYyjsAAn58qtv3cp1s3ayt7L/tZgyp2A2AVnUcRvg9zRTiLy37km5YARLtUVCgkc2h7FUUj3fd3lYgxTE/IFugZ0WCYozwCGmV7i7Ufdinbo14YybQOPQZVuZogQjOwfetwqFRZug1Dke0oIpjuNOZ9PQLQeBEpJN8JdnKWsJ</vt:lpwstr>
  </property>
  <property fmtid="{D5CDD505-2E9C-101B-9397-08002B2CF9AE}" pid="7" name="x1ye=101">
    <vt:lpwstr>cZawa0Gp1lETdUsut8fw593QoIIRWRsS4l8w2ZfsJJz0d2mUa2BgaAJI3p9havcgku+vs0S4EDppUifvqKewGgnX7TvVB2ZijuBELXrgawQO/PQQhEiyFpbUnB0206LXX2DxrntEXZGYXtNFmMbwVpzQRgjV4wwqF35m9E39qZYobdHh8WJvBkaVIwdPRr4pqCSGkSjldJjGPylaqmk5dtpWwiLiO2wpnS9koV6Vvyqm35ly8lLD/z+0BLPIKOM</vt:lpwstr>
  </property>
  <property fmtid="{D5CDD505-2E9C-101B-9397-08002B2CF9AE}" pid="8" name="x1ye=102">
    <vt:lpwstr>0LmT4zeIU6eO0U8+yoD+/QfwHqk3e+C0G1BMPEm2CWcTjTIQYE/DbzaS0yABssT42JfWYgSpuHU1VdMbx+raZFS5XsDhfzN5zH5kbT+mX29NE9QFyrofz8UGwChNIyt51OFUeL4aLfGf0Hgklg1oimLVPHoQdZIRp0L4TB/miWnmGJLOj1Yftt56L1eMzZRPDmC5WtjTPYK6pjL0tgBbh+XcZmt3v3+ITQF+T53KawPqa+zlXl0gfI9MevDSqxH</vt:lpwstr>
  </property>
  <property fmtid="{D5CDD505-2E9C-101B-9397-08002B2CF9AE}" pid="9" name="x1ye=103">
    <vt:lpwstr>p/8UEPqsD0YRDkqfPeo+c4dtL3oMkKeXqPzjAtPkMFfd8MT0No0GLREDDMtHSpvQoZWPMgAfRIWxCAwJHcT/5qd172bJm+7QH1uH8SsJGzfMSl/oDit1AmluWlp2Z+aL216DlxFqc+JMh59tzhk7luGit8fi8fkjUuqP8vsALdrCWFnAYdffRhzhALrzWMDbhY6fVRZfN2WYiwFEotQ+BAIHJ2xqs8y3vDlg4I34NkgfKwSm3x8TF36oIRbLKXq</vt:lpwstr>
  </property>
  <property fmtid="{D5CDD505-2E9C-101B-9397-08002B2CF9AE}" pid="10" name="x1ye=104">
    <vt:lpwstr>ewpO4vDDsdP8H0WnH7qa9qgIeSjEDNT4pFoyMoFza3jV9r4cUG89gN5wEW6ht6uHnhJujOShyn2j6/ZbBBln1P3mpKiZTQTwYRcAtwJ61H2Sl22UJDPU543xeezMSeNpUngKEfOh9QingIo+se69+f0jGt9SMF0wKshvHHYUMjxQURao8MfH5kH/6lrBNK5jvlBA7jRoAYJQKCOA7fvbjxHW0KECdcTLPtbXlrMBYdwbRzORTkOk5cXTFQzFTb9</vt:lpwstr>
  </property>
  <property fmtid="{D5CDD505-2E9C-101B-9397-08002B2CF9AE}" pid="11" name="x1ye=105">
    <vt:lpwstr>d9rjnfYe8nmtDNvZjK9zn/+HS5c/VWa9bgis0tA7qVfljWWIGk0ihQ4KFfj5c0SWsijaBrnyf0IGAewKZMhZLyHnj0zTWjWJJml8BePPgvPilCWJpZX1qe4/uVN3zro1ecKsaPIxcdHmtpeKq89WuVVwiHk7Zfy9Lsofsale0yETg+UU5mAyHzucZPQOs78R5TAl2U5bkwJHzyUQinMam0IAdP13IKUmKuneBgd4Fq9itljwmbt7rvKKoS6p289</vt:lpwstr>
  </property>
  <property fmtid="{D5CDD505-2E9C-101B-9397-08002B2CF9AE}" pid="12" name="x1ye=106">
    <vt:lpwstr>GJtu/6ur1zYIMYWAznbhAN4ZOli2CNr3M1HsodO9uFGe2RrVZ7ThDEP+2vMb8Vvxh3u9UVy9RtoEkgWTtEKBKeD92J8UC8rafsGdoPinvbxDwKclYfcFFkuzt28oZUQvkIolTsXlaBiovuMtQAFM5KkiHr7yQoZM102Iety8IMSFxrVD2cRdUIS/+H5JxrMelz1/zvkIh63bgBaWzZZ7t+dTbXJg2S4I5HHFBJYo94aUsVIraiTL4y5SaW917/6</vt:lpwstr>
  </property>
  <property fmtid="{D5CDD505-2E9C-101B-9397-08002B2CF9AE}" pid="13" name="x1ye=107">
    <vt:lpwstr>mJjrL97TNbDwVfi8ex4KHCfY9IvcMBn0eM39SF+CSFW8vXlSzLa120t3CsuLTgM3txKPwQNbUjQR1tB8vSRwVOfiBRW5GUvpNiFIDKWnpz96n+pVLauZRxSasTH6nSQL5O1aj57a7OsaZPfvi5OMzB/H15TcqwYT9tn7TLoBlAyEbtGHgiSn2QE+ZNrRYdH4UW9ZSOnQJNfnbOVMl7LhO+sZLRh4HqnbEO50aAqPZ9cJxPTshThuSQ3ffLuTHak</vt:lpwstr>
  </property>
  <property fmtid="{D5CDD505-2E9C-101B-9397-08002B2CF9AE}" pid="14" name="x1ye=108">
    <vt:lpwstr>wgHaSPJt3DwX0gQwOsbLVDhqq/z9l52zdLYqt8IUogmCN6jt7IRQ4VOd9HTPz+7ZYWaXiCJKn4riZryESI3ydb7oAzHoWxJWhZboI1DrlIr8PgeVLtgsexfwPm0YtomAT1yWBhuGkFVOmRCh13VGicv9ZKI6O7/CTUEQ7DnRW0aPWsxwMHGEd25XpZYdtmw2DIU0MiuTG33Toocuqru1YnipOhRqkQpb11O6k2+jGcaY9R0ntTunlm1hr5L6JBc</vt:lpwstr>
  </property>
  <property fmtid="{D5CDD505-2E9C-101B-9397-08002B2CF9AE}" pid="15" name="x1ye=109">
    <vt:lpwstr>VxFspISAo/VTU/2W/i9ImeKYcDuWwJ2alRfDbVpxSdy0LR8/IH9kdgAp9q109a1r1vbX0r4vX5xNAWa6lVqH5MvDh9cJ9pfNmCXqS6V/gI0Gu9GUWB3aQKojAUgIZONnx24lHEZ4QlpAYr1CyhDJ+7OcUExQiYFlJ1A8DjnZT5JLWrIj2slpjmZQkb/fpCFLPxNeVDqZTczeZlO3OoLAdFEOw1pf95lE/Up383ohULQ+GnOfkuRAMdFaS8T3BMQ</vt:lpwstr>
  </property>
  <property fmtid="{D5CDD505-2E9C-101B-9397-08002B2CF9AE}" pid="16" name="x1ye=11">
    <vt:lpwstr>8bhTSq30l+AQ8p24Piff270rkRplJhjwL/durTEqGLcYWz1CzLJMq7lo7KLN1pDIN2ue82KQ3XfcRv7z0ckqfASBXngJ6DXc9Xcd9vf/AcWVilMBnnsKRh9xGrpDqDfroQpL6WS8DyueQ5ZDlJb2dbnLUd5Re3QEyl1uCCJI16o5wO7r6YiMHs3k1i2wy4ow01TqBHoFD3P8xl1QWqLp5aSW6UEN9TK4XkkGJQXFVtGUh7A5PRntHlpUWIoDaS2</vt:lpwstr>
  </property>
  <property fmtid="{D5CDD505-2E9C-101B-9397-08002B2CF9AE}" pid="17" name="x1ye=110">
    <vt:lpwstr>OqhIgCst2rgl0xTl+RC3QDmq+KoZXTZw6Gf/6II72JwhBAtcdpar3+e3IszprEKhKjaipg/1Ze6yvch6kSYjYgCDxO8AQ7ENRkx0CnJU7q2hDj7ieJg6W27+j/jMlHmovQ9p6Bop4v+QSamjaiMqDqACFeUmb8p0WGWAVb0g003QCEWRv8OXm5XfACeDfezryiyBkddgqzmD0jvwbky++Q286zBxm3jmBa1ECEuxHIlTtpKpg0LYLUNFQjXGcNU</vt:lpwstr>
  </property>
  <property fmtid="{D5CDD505-2E9C-101B-9397-08002B2CF9AE}" pid="18" name="x1ye=111">
    <vt:lpwstr>eIRV+nr3g6/gtlwCDkibJeeX0qUtua39YOYZcmPCcmUy2nnrZhZt+4HdtfEA0nASN9EdwC6EH3gkUJlhFkRgDan7ShYDNpQtqKkpEC3Lp0IA57eTz9Qb1hdUm4JdbitnkZ5YaYPjiKIj1R+8uQsM4Wl1ayf7yXmzgU2UBmTu0HkbaUeP79CWfyhp+PC9cafADo/6gVywRWF+uGBAsjc8gSyYiV6b1nP6293v/YXQ4Bb/+KwG/KKM5PhZ39ryZRL</vt:lpwstr>
  </property>
  <property fmtid="{D5CDD505-2E9C-101B-9397-08002B2CF9AE}" pid="19" name="x1ye=112">
    <vt:lpwstr>3v1l2+kCkuV3N4kehNE3CwY3K8fkHRQ/+mDVr25BW6hoWT/8UhbLWYg/Rp5javxBfaxcHMpkJYjFsBK9jI0S9gy5aM94SeDW3sHS0kEs5Z1dUir2WTWEtdnRsF81IWMRqvaZoVkAIzYvPo68tXQRmoPBgK2WfkcDGgTp+hafa3fWFKSgMqNythDNISuKb3FJIoYehp+yiW07OnjYDg3NhRhcq8DyezZTis/IRCSJE03SH70Lkm9Kv1hbdt06pvP</vt:lpwstr>
  </property>
  <property fmtid="{D5CDD505-2E9C-101B-9397-08002B2CF9AE}" pid="20" name="x1ye=113">
    <vt:lpwstr>crLHC2VAlNHag71o+75JUHB8V6/Nw5czxYyOtTsaGbtCSLsqoPiKk0yPljJz34u2IZi7zLl7w3Oz98TaCFFMnOagRP2BTAtxNeHxREa4/1+fKbP/6VIB3dEi1wGH/luxBw9UtfuN0tyIH4n1gBJxt+qh4XUDwxuO6ObQZ0Ns1zbzlstae3XBx9WN4wJrSpfa8MwLajinBeMe61sLMJk/cPgb2xK7eup3Q8/ttNeUNcR1GBvjGMOVjhpwufB5mFB</vt:lpwstr>
  </property>
  <property fmtid="{D5CDD505-2E9C-101B-9397-08002B2CF9AE}" pid="21" name="x1ye=114">
    <vt:lpwstr>eVTrDkc6cABlDmV6rbwoGPC5w2X+sXqa2aIKmT5+GD19FSFQHO0Sm/Tnz8hi+RV61cYrcQCMbcpL9WKbl8jLbKQGf4e9G7vOnM+Mk/wozLA8W55muxG6LV6sIIfKZXCDfpG7WBtcuvVLdWpKUHqkasoJpm0kDMJAyqMfewV4Wh3+TJAJFH59jFYIf/rpn9g6djTzF3KaroJGUtqaDLX8pDJZuVyWYk+sGLbuzfCXWCvGUDPyiNfp5B8+x/aeULQ</vt:lpwstr>
  </property>
  <property fmtid="{D5CDD505-2E9C-101B-9397-08002B2CF9AE}" pid="22" name="x1ye=115">
    <vt:lpwstr>P58+3i5x0zYDV1beA30uN8YPHHzKSbpMAjnznL3xiai1qV6ktBgxyrBrDzIQ8LTXcMKl2BFiFOj2Edxn75t6ibjsl2Cid5e+TMGxVU3u59SqYa2Y02gT8ISLs9zEURlZUCQSQeX5BbLhir1HEHMHgPm8WwBkzXXP6il2ptlJF0KhAUnpHTJvkdtoAIPWXCAJaN670ZfjqNcSrvtF2om8Qp7/MRK0kE+KCSuWsNnUshLSWbkDcpo0Ksx/MMX7juw</vt:lpwstr>
  </property>
  <property fmtid="{D5CDD505-2E9C-101B-9397-08002B2CF9AE}" pid="23" name="x1ye=116">
    <vt:lpwstr>9rX9QKmh1UQY4PqRVc0y9zub5P1yY+LjBcvK3MjnjcTUfuzASOIpgcgqHdmn11OHUf1vSRZtjPNhw/mI1LSE9Kv3Wr0zkvi+fWzgiPdDOQ//qaa72M2m/f+HA3/4oeqmEKXPaF7kIpYomlyLl8mrlwhQ77MKtVCIW49ZKwENzFrwyeyzak0P5+e6Nn3tbkOKE8MBIrjhxKz2sb7veMiP8fCrMTi/6h706NWE3Z56f/KVpy7rO6eLuTS1UQvNjw2</vt:lpwstr>
  </property>
  <property fmtid="{D5CDD505-2E9C-101B-9397-08002B2CF9AE}" pid="24" name="x1ye=117">
    <vt:lpwstr>NNlwKKiYLvrb2chBL+Ctdy6jENx44Dv3C56pl7y1u71CKa/JrXHuv8tIHgk+tUEN4nX8rCzYDsiWrhgvY+Ua2yCLryqVjq0B7av3tqL/+mj6NFqPbx+vpttBlreTSdnlWt6l4bxZ/MNkG4IK++U+WyxdsM4eB1XLw2Ih0+eNixik9jEHFv1gwYR1RG7nJCqmxIe5xUi3b3q4ifwmDPhjG7E0wIgatESsVPj9w90lnI0KcFthlrpx+PY/f5n1JUu</vt:lpwstr>
  </property>
  <property fmtid="{D5CDD505-2E9C-101B-9397-08002B2CF9AE}" pid="25" name="x1ye=118">
    <vt:lpwstr>Q7Lxl6C6k6wBk14kOyh+COMBUVwonf03RvwRBY3tuHRDQtx55MugL6R0I1VbslSJSGzj0kZd3SLVi07dMsdxYJwMMNPYsGiPO77YUidUUW3kaoxuUb8N749PX35OJABoDiBGYiomc7JSMT/B0EkMF0Zw5sdNe08sEoN2WFmuI+vNkILOMyM9P7eCCOC+JJBNwUGeomAUXDZ793ss70VQPgtLdrLDN0g4sB7oEmvFWwdD4Mrg/6UyPw5rIAD8hxu</vt:lpwstr>
  </property>
  <property fmtid="{D5CDD505-2E9C-101B-9397-08002B2CF9AE}" pid="26" name="x1ye=119">
    <vt:lpwstr>rVuTu+pARaukMDI8ZipUN6o1gu4Jk7g4Q8hqs9ywjaiUTJuGOcblfb2+BzimqRB+X2XC5Bf0LE6erJkbiKyywOlW3+ZDwLBpYMjyy238sOWR5nbvjoJ+b55kV3D2yG0QhTJ8Zs1bL7vQz/IDZ+s9NqPsiQgDaicnki54qdxUOB65GWIe/JNTTNqDUPDGfPhQiWIIDjsknBvsZw7RPYei4NEyiniWz2mhvg7o1s4mCx4xTSPJyBgN4U0ufcNgDsN</vt:lpwstr>
  </property>
  <property fmtid="{D5CDD505-2E9C-101B-9397-08002B2CF9AE}" pid="27" name="x1ye=12">
    <vt:lpwstr>aGLRAuIACV7EIGqUZEx5cgF01aJ4siAQOIQeg8bd8v10jjTyl4CCrJNFbrbkpf5x7kdnXtXuqQi7j/502xj1m9I3M76tGrK7nV8N5YXTTZ6/K0bMd/doCe56PgJf8xYUN3derufcuCmHaqfnv0ChnF6EelQFpBMlbK6O2u8NsnUgq3OPwpFMXJMxvuX8d/z9kiCfsKdPniDbIR5b1UHpaoRWzanWpbbfsFFT1EyLMUczSff3BcdxHj5vMz/bK0d</vt:lpwstr>
  </property>
  <property fmtid="{D5CDD505-2E9C-101B-9397-08002B2CF9AE}" pid="28" name="x1ye=120">
    <vt:lpwstr>9iPjahIqFJBQWUASc63bs7VC/LIFFSXEABwfHGl3oeVvFJl0+4hluJdnqU/X2rpLrV2k6HDSGxRJKpjbSbId9X7rPN9yZp9VL5oIyQFfwxW9/TKXKqJ3rPny3tAatRIrTwoQNI9PA/00GODE6/sGjdjJR7bbR0a3uucbbhwarF9Or+wG1KQ+YbsTJhSUzCTHL8QZ6+WWAaVold67dOp5fNwjKVbilyDRpo3lZeeZkYwcSNHnJowxKcxCEh644CW</vt:lpwstr>
  </property>
  <property fmtid="{D5CDD505-2E9C-101B-9397-08002B2CF9AE}" pid="29" name="x1ye=121">
    <vt:lpwstr>nKJzpavnj7Bm/UrODCUsSkR/9RRk4hOla8Tqij2vBSnNNKM+6WHU/6CLNoYFUIn+lpDOO/pkqjl+E7etiv+TNIYJVDwxK+MDozF8Yxc0DZmv+uFbdFpTNiSeUk9OlE1PinltwkAEDENFsdZk8FLPbq+Qbk+uWWsBCXUjrVlErHD63bDlGXKRtVyuRaOQARi+ByzU5UWnVyrtY92z5z1Q2slrHLVF4gfiNrMB7IdGtEyGP/8dSQZhZU1KoXvVeud</vt:lpwstr>
  </property>
  <property fmtid="{D5CDD505-2E9C-101B-9397-08002B2CF9AE}" pid="30" name="x1ye=122">
    <vt:lpwstr>Qmy/S6YKy8+YtMMvZzMJ8ukcFsul9Krl5BKQ6Vsl01jmMFBet3LDqHlgeOnAIB4uZYXyBkeWk9mD2oqpnCno76ETLvmYpmJaUKtCCPzYf9gN/2Vi1w2NLPdcak85AiUVw9T0Kd/Sldkk+AxTa4Mk4j/oElvte+79j5fO+cg0+jvBzAILtupsgKrT4f8q2ux3Y/eA0ZX+4lNIVp9YYQSxp0qgDBt/4+9//VgbGJb81ipBMX9heAGws4BLp0jmFMY</vt:lpwstr>
  </property>
  <property fmtid="{D5CDD505-2E9C-101B-9397-08002B2CF9AE}" pid="31" name="x1ye=123">
    <vt:lpwstr>PtY5f9RV5eP0RK3cP1EcCzRsl3xWzkwCzcU5KlUMdbbp56IikdG0NqoU0STMxewe30x73+2JOP6tpZ0qVSWoy67e6E9KVoRy94CUwPfKWOMJJoGA1oPPufb7flS02eF8hGp38jHCZ9b+4LtHABtg/eCf5Lsjp6WPtiuAn8+jRRn094dHyrpGjwpOoLyvhWH4VpRIMLA4UGsioT0vYWeGwV5ZWoy75m+A9BQy6ryNd/keKFZeBKpPuT4XgjlA0nX</vt:lpwstr>
  </property>
  <property fmtid="{D5CDD505-2E9C-101B-9397-08002B2CF9AE}" pid="32" name="x1ye=124">
    <vt:lpwstr>x05FQ1Nnvfu47c8pgoU+WocJCDYV4of+6WafD5n10cYfzI89ky5Sikd32CUD7kcQHm2J7BfkLCTyzLZx940+6FJ8e/VYlXtxl+b/CKEwUA44qo1PkDQ47GjbSyzOwnAgP+rAXW78pNyzbo1foHQcre5d10VmxOQo8mWoRkH1nd31E1cYLP9FX0zk1tNQbEw1rtmgP01l4JDL4GPxIH1XIDMv9FUCcg0bq9fkl5TeuIQq/06ouSD3nS6uYZqCRgZ</vt:lpwstr>
  </property>
  <property fmtid="{D5CDD505-2E9C-101B-9397-08002B2CF9AE}" pid="33" name="x1ye=125">
    <vt:lpwstr>SNJEhlEjUBz4PR15JcNNvGDKZYDYKkCLH5sxLb8mZQjZBJktsKqgNCsb44V7q+GE2uGJ+Xv2Rj/zWf3zDYE8qfcWhzRmjiqxxoH8ctEefpedTtKqH+qdf+tBsy3y9aa0jaNAUYpvNEWac7CSlk29B7OvqM1yctLib4jmVthQY5w3Dfa56HRypvxzJ0VqERCpgpftF3ZHxuifMMOWepFqTUbLHFPQjCMAciox1rJVsRlVOaPomyvmHxQtyrGsrrd</vt:lpwstr>
  </property>
  <property fmtid="{D5CDD505-2E9C-101B-9397-08002B2CF9AE}" pid="34" name="x1ye=126">
    <vt:lpwstr>uLVaLQ3/WEhJdSgtw2BVezTkxZr7KAPlSnSsuUQrBFAATo8YWlMx3fLiYz9oOVuERg5+NLpOjkXQBvxElwL3ULdsepWAvf29EQg1EjZ7U33asMenV+obPb7+IdcSrYQcpT87JggJDeqs0ScG/Pse0wRGpcHG+NAjrzJt24Vhfsh5xgYd2oBwUX3Ul4ozrwHy2ShDbZDdwWYVBJH1k56CyLNDnn1fYIbD6zsGM/9UgeNf3/qXufmEiURo+OXfoaG</vt:lpwstr>
  </property>
  <property fmtid="{D5CDD505-2E9C-101B-9397-08002B2CF9AE}" pid="35" name="x1ye=127">
    <vt:lpwstr>Wr/aNU7NzBtc/ln/T2TJ9xmlsrdV2rCT0UoFT6DrDNEkkSeNMia3Is0o1gpB+RS/EuSK1qNbk4+gJcUkHUKF3FAhRBhRX22LCpHyvzdrpUVb9YAVUcDo8QAW52oewp0+IA0MWkjW9YlGCuvY0fZhWg6CtjJG3pU9iJ0oW9WTbbjhyYFy/C6AFpcbcaJfQRt8AzT5qdvlNETeuvkF6xyjflxlUW1ezcQGgFT8m16xmpe2fHrCCJDzhEelPbNZTtE</vt:lpwstr>
  </property>
  <property fmtid="{D5CDD505-2E9C-101B-9397-08002B2CF9AE}" pid="36" name="x1ye=128">
    <vt:lpwstr>iQEYFP2SOiQ1OWv3f2I2KfcmpIoC25reXsC0/pUtpM8F4NfNyQ5f7De90YhIKJ79EBkN9lvnMGzj9rFYlpVgVH4FHlGCariIsk4FAKl8fBpbw6OFUSUVsoADOXMtOXt0j0olR3Ni4Ma14qDwje38ZENR/uKx0NLDNQH1uutuB5I6EPCsMuJN0tGd5BQROFvRMaROJt7RfiuN3zBu/g0CXrQcilaxmtqr5adpl4GwPQuCGEzD4ZURAjMx4WbyyY2</vt:lpwstr>
  </property>
  <property fmtid="{D5CDD505-2E9C-101B-9397-08002B2CF9AE}" pid="37" name="x1ye=129">
    <vt:lpwstr>s7k+4ztbwW9B7UnJSGFRgG2QbUGd+jBQxKf7wt47bOAzO+84DnE18HnnyNmV2dxwKpLIF3VXBWdDtz7B8zhLapjZa1DI2Jy+67J/4G5f1+WXzdAnDNuNvPOfCw1SK2I+/Lp8cBuhy1oPn05EyoBf3WOfxdmioluw1D2vLifs7lO+njkqIVOxUc/BVSYNGxMT257bV1h8w/Um/C85+l9T95pc1UzACrX3aWgdahvPd/X/RihcN3X8OJEH9Tpdami</vt:lpwstr>
  </property>
  <property fmtid="{D5CDD505-2E9C-101B-9397-08002B2CF9AE}" pid="38" name="x1ye=13">
    <vt:lpwstr>T+CYSnz3bsc9SBm2mjVLKKcCbrql8Yp0rFcHRA0qh8vIktLlkxWPC+IhHcp7aZ4bAb9cJBmvfbU5cNOfy1YZ4PFGaq0nRyRgKEHcPjVwQK0l21cmB/IUwlfDm4JMn0yEoEufiD/5TfSdigp8UxnIktWw4w1zu+u9Qn3NCZT/I0ofQtGENLO4u/mHOsozva5WWJnP+d3DXBAy+qwcRzMGJB5RRThM59ivgN9S8ozaJvj83LpMWP3niAVUzRWK6ic</vt:lpwstr>
  </property>
  <property fmtid="{D5CDD505-2E9C-101B-9397-08002B2CF9AE}" pid="39" name="x1ye=130">
    <vt:lpwstr>2Za7aoXB599Pr08Bd6+gztYqjNXd8Rh/uKIomCbo75/f987aqnUAytANMDeZ3seG0V++5Fkww2H05l9dewokM+UllEBiSRE8VQPWcbaA0g8Bp1pQK69FFbtZT9ZiFEFCWr8vLNRfc3rgsfL57jTf0cU98G0XxLHOJVnxfi1lDUQvnfh4lHaZ7+OFU8LfVFOye3W2qVwuq2ertSxiGG91w/t/28+1BnlMuAH9R40afvtPMukbU7fVCgc2DWxBlvJ</vt:lpwstr>
  </property>
  <property fmtid="{D5CDD505-2E9C-101B-9397-08002B2CF9AE}" pid="40" name="x1ye=131">
    <vt:lpwstr>hOcmkfRZ/ZHwR3929cPWMl6ExPjiyPg5UUdh+KJBbedET5buVQ7S84mrbh7nH+XquD0NGztkjs3yJbOXz4+qg94ZaqMpSFVYswaK7kTefT9BixP5xeC3qoXIVs+oL3dXwjJ1gPGl0KAzQLdCti4QOY1aJ163I5C7vqgKE9tBuXvh+cFWY10k5tqgnzrcY8ihtvo3C3CKoi/7YlNDfhzg91runnDZ8hB2oCgcyyeL4/jmfkGvBtN4GRhojZtfAb6</vt:lpwstr>
  </property>
  <property fmtid="{D5CDD505-2E9C-101B-9397-08002B2CF9AE}" pid="41" name="x1ye=132">
    <vt:lpwstr>5Y5DkXdim8n37itnYw8rzI6Pi5jfg/4emIcsbRI2lJTTxRuCAqp5sXMKywlZufIEoEz/FAw61dQla0Gwzn18+/rotaLqjKLRVhWsQDzylPI3/X84064+wbMY+wkpxq6Vbhcoaequqv1toKi65hd8G2s/yKBvM1zEwBfQrHtTB+iu7v+zq79QptEIFSdjtwk7TkT241wPQtD06Og49jBmbMifTgx8mFkwrfemgYufgqhgA1gS4outFKn+qqh6Z3Y</vt:lpwstr>
  </property>
  <property fmtid="{D5CDD505-2E9C-101B-9397-08002B2CF9AE}" pid="42" name="x1ye=133">
    <vt:lpwstr>HWEZ4q1FaAvLXtm/1IffIyXvUFosJQf0JIci4EyWiHyGCQOuLFwvUAmVYaNR2kOY8+BkHJ310rD/xqk0hpig/UbgmlTLkDfZG2XwGlDnjayQPVZTop4/L58YTak0SlnFL6bNwymoGMtD5GrWb3M8z2odJgdLZ22VS8tSSZvKHTF08tP04+qvoPJIdhWIouiAGZAyDHpBNzjxgRjbRBBNX3/w16Er3qFSSwNoZN99IUMaDk1GVqUNyL1qJ2+ktsp</vt:lpwstr>
  </property>
  <property fmtid="{D5CDD505-2E9C-101B-9397-08002B2CF9AE}" pid="43" name="x1ye=134">
    <vt:lpwstr>+aXwD75go5rveiq0hGWWOEbcdJAP6bqE/ptKUdVFD5ke+1Vi0mWYOwDc2pjzHGcCzw4sRcXx9Q5b3UaVXYGuShINAuD9J5TyXkTSCVqq/GCDCjn3QBpmyRGeo50xATQ7UIY8O5LuI3DchOhnBG6ahaUj35ql2oMU04WoUdCN5qMQ+CuB+Dzofpp4fHnRnUr7f6gBMLHyx2rCSVjzgHwh8X6P37FKEYj5INZn0rbflPr79/COrPt1CPJNeotXutj</vt:lpwstr>
  </property>
  <property fmtid="{D5CDD505-2E9C-101B-9397-08002B2CF9AE}" pid="44" name="x1ye=135">
    <vt:lpwstr>Q+U1vkbkC1xiwn7VRGNoHbvQPAED+aRiBT7vVeyY+rK4tLxTXJPDKQdgbD7vpjevIrZK1oTtMNrMEsFPcl/+1kiS2wuQ0bOwVBHuuzdtSz5N0pMfgsYQu33x1RirMywD7cakZCaS/ceDjNTPJarRWJIsOtky+a+aYkKuslBuwzA9uwa7Dcf+xXx4e59Bh/A19TfDjpuAaZUw3g82uZIGjPO3TmBPG0PtKa0RZU9Qgzd97DnAlfbmjOcHiFQZz/m</vt:lpwstr>
  </property>
  <property fmtid="{D5CDD505-2E9C-101B-9397-08002B2CF9AE}" pid="45" name="x1ye=136">
    <vt:lpwstr>WLGxibOggmFS1o1yaoBn+QlUlOAYQ/LD/VdXH+8gyZt5y+rJpQuKhplGo6fPs/XlDK7Fy3zyIwfoo7cYTSS0UdYycr8KuMpUrQ3T4RC84Ork++/oTTHQ3xJJFy1sH2fQ9RHxBCJf4AGhRiThoovXRvoDAeQM2MWJu6d31ewD52m729kEl89OqFRYuZbX52kKiC800ZFPfeAbhc5iYtKsadp0uvYFQkNa2yOorBGr/U3vNLg2XXS6EHGVNs2jHnO</vt:lpwstr>
  </property>
  <property fmtid="{D5CDD505-2E9C-101B-9397-08002B2CF9AE}" pid="46" name="x1ye=137">
    <vt:lpwstr>5+4EAh+12i0xHTq10VxBtFAwvwrOiMjE24RVCvE2JURR48RPaI2Y32IaWUsW8Q/EdaFa1Gejat4VeTIJU9vVrTuQj5VWtLrUbfsndZEgIKCo0FLYqjc7VcKNYvoKmkh1JemT8Yp9ijc8HdRaMufKYelxFHYEEnpd96FsrebS6UbO60LU3+TAIq2lWUIA7AuJTqnuqxlRLwmK6LY9vzUWEig3L2pJ2D7bv0ZPneU+UQoQDTtv9g64EMBah9veUgM</vt:lpwstr>
  </property>
  <property fmtid="{D5CDD505-2E9C-101B-9397-08002B2CF9AE}" pid="47" name="x1ye=138">
    <vt:lpwstr>6FIKvRd+bbtQGJBFXDeFiQCEtmqRfTWL+tDGEIfLFC5qnJt58g2ytfrG90xIWaHm4loZuf2l9PkOrzlzte4db7AYNB2MtTo8pUCT9aJzz8R1xFNQ6cQArSoiu73h8PpH6pqzxjAgGnMMYaCq+PUYxlsZObS4j//gNhx6FIjIgAAA==</vt:lpwstr>
  </property>
  <property fmtid="{D5CDD505-2E9C-101B-9397-08002B2CF9AE}" pid="48" name="x1ye=14">
    <vt:lpwstr>oTQuYBTJ0chG2gptJJ+hm0MCmHroygYMkAU0pz4Mc/tGtcjmTS8lq8fTliGPFzwEf7O4Pp74scYYNbyQXIjotecukKRF9yLu7HacNzmcHCKKJm4d1SH7q32Q/qXTHVIRMUN1bkAti77Mk5YZNbgIyPyj4TCpdpgzUKbmV02Dif4FpCec6GLEfcpJj8fDyL3W4VHoZ5o6pcJvCZ9Kwn7TXWecX3klGzYoBKeLvWI2JXUQ1CrIEhFYquGdSK1CBNi</vt:lpwstr>
  </property>
  <property fmtid="{D5CDD505-2E9C-101B-9397-08002B2CF9AE}" pid="49" name="x1ye=15">
    <vt:lpwstr>GVgA+ozWcFVMXMlELa2rxS2zOxnABMeKykenonjfeVlNwhTyVX8E89xa/XXUtIv6ywQSjpZmxTBwqTKOyjkU6cYBo8T++jbiBpE4kdwQS4mPz/pxUoajT4ZsSoMVVXMR9i4Q+qpmiFWooze2GWb6WR27JYDGCk3X+hXGuwnxX+XZDHunF/YxhbVQxG4zXpWNuWh78y6WXJ6VjEuZXxeteYiB0bG2sNEoca1szz1cjERPIVLoFSR93wQMP/ygkvL</vt:lpwstr>
  </property>
  <property fmtid="{D5CDD505-2E9C-101B-9397-08002B2CF9AE}" pid="50" name="x1ye=16">
    <vt:lpwstr>VosUgeE9AG1pdwCKkHITbVc3UDgNJJKpw465iiYEp+NLDHipbU4ccwpjZqlJKa2uO4H+QlwDBp1xRP/lSP5vUoLLB/fZX8R2U1TTsy3cQ/688gGtHF/2ewZVC1cn4k62xP97006sXDbI9Gq6Bq03RxOapM2b9eBtbHsOfmcS1GFbFNNIl2EOH1sfcbAc1pR3FkRGY/syTjFkUBB6yvSTY+p67+Q304/bZD2J/I8b3LiCFAXU5zj14juMZP1QDgF</vt:lpwstr>
  </property>
  <property fmtid="{D5CDD505-2E9C-101B-9397-08002B2CF9AE}" pid="51" name="x1ye=17">
    <vt:lpwstr>dCvM0ebBpPoIDbRqEmKJdPLwhdW1T1yp5HdFJk9bFvIlu5igCgFVa4xIBswCL8LUUc8qUrfree7ReGcktTeAPWvpx8c6y3US6owTlxD36aUdlUAypREx4XeTeukr+2yx/9M8fsjLBgeDuTvG/RpQmzhWseYPwwduDn5gd6nwnybBiR8ECTG6ESVQmAhqzQQ+t0KD2UbZ53kCikQuXWxVh+rMGuYM5nA2rggElr8sSDgfxLyU3DqsebnwP3KwyPg</vt:lpwstr>
  </property>
  <property fmtid="{D5CDD505-2E9C-101B-9397-08002B2CF9AE}" pid="52" name="x1ye=18">
    <vt:lpwstr>rIrzE86qa61MCYzPD0ZZD/OX4LGTb7xE6BGgtkYDwjJAVwBf3DjXUSCDiCYwYLQZ12wjaqku6us3/xQ70pH5nBXiYhGpPb6o0dPJ38ncdrOtt2SD/71tbGgCssZQbkJGI09oyQHySNbMqOeU3iwcatPdg8uTdhHX9tAlEdS/2cWvgrw+QvKh1WbLtUOdFWGWCc6sQ/0d7IhNe8FMYHqfwLpj4kRjTCLHoKeQb9lDymPpPV7KfNJ+bnpNLrqIs1i</vt:lpwstr>
  </property>
  <property fmtid="{D5CDD505-2E9C-101B-9397-08002B2CF9AE}" pid="53" name="x1ye=19">
    <vt:lpwstr>uLsMo569E54nB0F0l8N6rS9Kaea0NfeBJ51nVP8wwvk+HIpqJqLjfBu/yu2pFHVS7JJ0nSDtFsCkkp+34X+3vcFqmy2NKGRDUMXDVYVUxInCA5IZgXFkH/qkhpFuFU83YzqEU3uD/UFT8AkUh83Tjp/QMfpvRjnWRszHNR7JX7pduPSn+dTBtDgEKOO5d5ulRG6P5EJVMoDXw9x0WPkEhk4uUNT664kp7PFfcvKiwkCQcPhZFd2LXItDWM7gTzF</vt:lpwstr>
  </property>
  <property fmtid="{D5CDD505-2E9C-101B-9397-08002B2CF9AE}" pid="54" name="x1ye=2">
    <vt:lpwstr>n08kaBdqKN53zCg+tO3+MmYIQGHjjgVHUH8/NtZBXXtV0n+IMZgPuVp8mh5dEABFRY+oYJvWKUAgEywPZwfsEEHecqFGz762G7Nxr070241Q3O1GD6f1nWYgaPane4RlqnJIR20a9hoEWRnOjzS2Qyd0ivxBgelG2Upgz7Hc/fLc3sz03WaWGQYXKos59s5SJwHahIWGyUxqey/apf7m1O1CBHrS536LlqCJRFNhoVWVCkB7nOdW7dA+zhJkl/y</vt:lpwstr>
  </property>
  <property fmtid="{D5CDD505-2E9C-101B-9397-08002B2CF9AE}" pid="55" name="x1ye=20">
    <vt:lpwstr>ocJkPJoBNANk/bgUYTMNR000vV+uR40Wt1FOBujyENH82JzCzErp5T7JhdvaIe2HttXVK5jMApAewGsYbg0VJl83SX4LfCfHbcTb9horjSgRLBYIKRfCXD/lpwzubqzgb7g5/s1nDaFX4onOfrpfSiIZVbLhQQgSlTUZGd0dfvrJOzwyIMn2g9Rd2xQcppK2V94KujLMOxjMLife24Y5wfmdbodO88jV+2srQuOLE02Ti1Pm+eFPL29uScdIcux</vt:lpwstr>
  </property>
  <property fmtid="{D5CDD505-2E9C-101B-9397-08002B2CF9AE}" pid="56" name="x1ye=21">
    <vt:lpwstr>UmvhHw2Y7gqzkNUoAVMpBMQ8r37JIkwh4Q1Duwb4MfpxVyusACt8GzA/EQ0ovC/jqwr3aqKTPLrOnzRr5osqyfAIvKTrCTuN5T7VCQdpqe2t4Zn9ui7l/Xbd0CqLN0QYIoJ3+ouWS5YeXFwwo4RzHYEY8LK77UaJO5lwvyQtUKdaJm3nLOp1kbL24zha5ucn7J5y9vWRSzJNFyMO/cUTRy+1Jm92hOh185NhLr/vR547X92yfvVsMKU/JmrEoA2</vt:lpwstr>
  </property>
  <property fmtid="{D5CDD505-2E9C-101B-9397-08002B2CF9AE}" pid="57" name="x1ye=22">
    <vt:lpwstr>PneIZzMRRzu0r7tWDiNfF7wA8Zy3h5AlMPdL/+VNP+CmygR23hCBr2CSuMg0DCsfewH/l0kG3s/PZI8L+S72AoBJJRjDrAYlcG+OHVXGaXXxLJtv+StIREBGhih5snaKa9YexeZy5VKF/2WktxDF/JDVmlt0fE0YC9cOx2RuHHZkvgn8qOLCcoolM+TA06+7D0UbcI7PHLl3umvu/wbEIb2XNNembB4Sjw5t98MAd7hFlFk95fuidZUGmmFJ77d</vt:lpwstr>
  </property>
  <property fmtid="{D5CDD505-2E9C-101B-9397-08002B2CF9AE}" pid="58" name="x1ye=23">
    <vt:lpwstr>zuztzkWVKjQP8EEZOCnaZY8MrUE3p87qHUDExSsvZQ1HDpX5xLpQXPPrbMaGkZk86UlgsMHtgNLkRG7w3NvPkiJM7uDWzWooO6fgJwyUXcVEipu4vAy6U0ELpJXh/h/bjA4fpbp2UFxdE/+7dSjVtu4D92RgA37OGQCFKUa/MkIB+6dcByYwl5YvVEkHhi/iTCj2vteiChKHNuMJmEcdSvimDZyUjTg/YMG1oOKAvOtmF4Ha/ohJLYtZCdphn6C</vt:lpwstr>
  </property>
  <property fmtid="{D5CDD505-2E9C-101B-9397-08002B2CF9AE}" pid="59" name="x1ye=24">
    <vt:lpwstr>mYriKH6lLz8Bz1j3Ro3uIOZsavb2TrWfq/cKA2j9OrkSKl0xkUpdw/m6iWygm4xUNqjHJWJo8hh+H3PKyfwV7wnqUHhYQ1oI/urPoOoZncMM6MOK8YwFAH/xvmmJ1TJwDD9Re6r5eCFCBHJGI+GoPvVqUesn+m0ZnJY6g7mVi0Goqup0opB/Nsr/ZcjCrWMhpDUbeOIzsML+uRNO5aaXL5zPaLPJk/xsz2aerp1y4JHYrqdmtR94Hs9ScZcjRzN</vt:lpwstr>
  </property>
  <property fmtid="{D5CDD505-2E9C-101B-9397-08002B2CF9AE}" pid="60" name="x1ye=25">
    <vt:lpwstr>vPwxg2msRy5I4IJNdjTzfLPK0KnZhVs+FFGbPgvblDYihNM5skFF4H7rF1TK7pJW9R8RukTapDDGjoic6/67+p7cFm0YyTYNFwttwsqhBpzIk5ZAX9RzNbaTkL2MQI4RVdJWFkiDbKZRoSR+qNsiKoIiSP6b2i09da0E+/ggOAwKhKaJQlXJjITIeOoJ8VEb/+VRzIxlU7hBNKER7WHNM0XfZZ1BpxhPTjCalh6ujRxPqERo0o2HpJPVc58mtMI</vt:lpwstr>
  </property>
  <property fmtid="{D5CDD505-2E9C-101B-9397-08002B2CF9AE}" pid="61" name="x1ye=26">
    <vt:lpwstr>muXcINIsmMAPW+uwkSvSPTMQMoL2Fdcp2Oe28xrV1Y1v7uaF8LTFxhqQYIjYrX4lvoONQTiTKYw/lbRyGpkIbTas40pP13XTyaci8Q76MNMRvwsJs9Y5t4jLJeREYzxSZjr+bSgYOiPBYYqVnXZkLsor5pJ26nM9F7T+saqyeLcrlDKSW1uLlRnfJnUPKO/HW8egkV/sei1yK/AVd2KAovQ2V4jGqUGxrj61E64E3nVoMRE9BCC+QbUZzBlaUgI</vt:lpwstr>
  </property>
  <property fmtid="{D5CDD505-2E9C-101B-9397-08002B2CF9AE}" pid="62" name="x1ye=27">
    <vt:lpwstr>nGCyAwv4peImxO633k0LMKkYrVC+uMvAMArj/vZga/1Qy5ryUXTdnRmScqlX/0mUvpFFKjfbyCw4FCUDloyDYH9+fk8Dm99V1Iwj0HKwt47/N0YhdDJ7tTBAXN3C0F96+gsL9T3WGug0oJrCxeo2//FURKZlgCK+k+j8b1/ogT60URppcLb/nkQMdeWRettz7XDBOF/7qWOf8TYDqRRNg0WGnf24cNtWlQ23JoZ8Pwd0/suoq4qXESLAhz0zO0w</vt:lpwstr>
  </property>
  <property fmtid="{D5CDD505-2E9C-101B-9397-08002B2CF9AE}" pid="63" name="x1ye=28">
    <vt:lpwstr>bIAJ6IrkLn3ZazkQd4IfAxJ+plVg8RgaOhgYIpMg4T+14wpVBT7kKEupIRRNnuwsLAsPa0xU2cumjXeX7F7Y4Ddxge+o1+NPXmUisffSybJ6IOe72cMLWfDoNb77GmISWACcj/+1vnfhkm5mJ0TCiV6dZ/yn5HrM3Sh1oE+/2B5XPAqMN+KrPwAKAnCuaO8o0+olxraz0h8gg+dEGYVxuXtb3RFhzEf0SIHxtk6toAqwIiJqh10zEvcvkjcN1wG</vt:lpwstr>
  </property>
  <property fmtid="{D5CDD505-2E9C-101B-9397-08002B2CF9AE}" pid="64" name="x1ye=29">
    <vt:lpwstr>4vw+l3MaF5TnrdIXsx9CF7+EC3bbG9043NYVEE0+mlZd+2UkuRYeofzh87Puege2pMI300DqzbWsFcmFHMFg/6HoCTsywzVSvWOzf1YCj7ceyOc9PzcXzgpvlhmAbAcx2mEFRtvvZYLnKVIh4gk2d33gRfvMLz2/Dppma0+URQPa3IJ8ZDziZxDlxZS1nh4P8LOS/Mv1dMjsTCOrCauH1NjMt7waWNs2V1dzyOTSdFM6rlvCpt2cUfw6FRC2gwM</vt:lpwstr>
  </property>
  <property fmtid="{D5CDD505-2E9C-101B-9397-08002B2CF9AE}" pid="65" name="x1ye=3">
    <vt:lpwstr>XRX2eqd9j6IcQGgi8bfRzCG4WRfetX9RWvGi+RgyUBEBmneBm6mHkRlxqXocqyVKfUIefJrHaw0yFluc+pe+pur7W2zyhJK1joFxW8fWZN0/e3+cGSnGAtxl/fPfdqRaBP1PhPuSSROeBkh4ebIszRBEaFjPvaKUsSRmP6NZe5ntn5sqPSMZWyEkt+h2qkxkD3UGhp0Y0dKNqO7iwh1k3YsYsCMYHUCC18wT5dRd2W5nHrzdHmKy0akouUdBU7C</vt:lpwstr>
  </property>
  <property fmtid="{D5CDD505-2E9C-101B-9397-08002B2CF9AE}" pid="66" name="x1ye=30">
    <vt:lpwstr>g124IbtdKkmHDuOn9pWk61ba22ZVO5bbBbMFf5/O4q7Kzx4m0gHI7yb2ir7YXw2hhPLr9kUx339iQUgPjCRweGkNffQY5YfIFDRRQ11YnkeJBNRlr84FZEr+YR+MRnZ6uD96N+7aBdj1efAP2oxA0b1ADAQpBhQVfZvMNNbDmkoi4cCFfAtYJSCfR/4G6bi+a6CXEQAChMI7bcbU5Uibokx77wLlSMWdNttLjFomNJVuv8jPavzpXnFEUrsGLxd</vt:lpwstr>
  </property>
  <property fmtid="{D5CDD505-2E9C-101B-9397-08002B2CF9AE}" pid="67" name="x1ye=31">
    <vt:lpwstr>unuAW2p23CaeQVR2o1rjSvOeCbl9xlVEGGQtQej2CLjJX/VKzaEjh3bhB2iiIre4zwTYDTIeLLmXf0I8tUDG0WQ2+jO+LqWcCE4wWIOHGIZ4GLk9v5JMvL8yaCTEebg4FioXnIKNcbn9RqytsPeqkrZdCv9qHCG9wayHRxN+I50Ak2NX9ga7OxdOXsxB7AgVFdiIH/DJgVyfdYdcKrVxZrbfRnaTsukhUXzSzv+05Wlv8iinS7vQZSYggEpMThH</vt:lpwstr>
  </property>
  <property fmtid="{D5CDD505-2E9C-101B-9397-08002B2CF9AE}" pid="68" name="x1ye=32">
    <vt:lpwstr>pLtSI05Aih4cwpuWjoJGt/ckYacC1ovAWVcsBWTRrBblhw6SiQpHucvTNOz1s2v6c+hEyOJA/HniXhWpEGxB4gPM8XnE+4EAM5SyPBZvaqguqxX38JN/pOiaEc4s+mEKvG7nzB+j65ApePixdUyAR3ElBuw0aNxPwq7gBb4NWyi6+bxAnhgYtn/pMJwLvA2t9WDkHIZlw/yU6E9k9ttsk3BoTlYwysXK7XiJ4xIK/LVG/qzr3Wl4S3PIJQOH079</vt:lpwstr>
  </property>
  <property fmtid="{D5CDD505-2E9C-101B-9397-08002B2CF9AE}" pid="69" name="x1ye=33">
    <vt:lpwstr>mKHXohXPqen5KkVwmi/fxRPAQg6zV6f+VuauXIRahGuYBJfrko/XDqbvNJPqtgin18yynAkkPFAuRfWT/akFvf1CjzF5QVW9MrEEA0OaQpWdMyV7+x7mIpiM+oEUN1oHenxlX4eJI/P3dfllBqzXY0kTGQTGE7pxJd9NxGanCK0UHnZzF38W7XSPrIZf2Mw8eB/wo5o3pz68+G1wXb0hTqRj0gkVqNeVTGcaIZObPJZdteujXKaKLW1AvwOsLmy</vt:lpwstr>
  </property>
  <property fmtid="{D5CDD505-2E9C-101B-9397-08002B2CF9AE}" pid="70" name="x1ye=34">
    <vt:lpwstr>QSJ4wveFofq9YeJ0IXzbtMvbVKYC7yxfOdVSsTkhglsVFNmQQwRBl23YZs/AGOK96Pflbn0mw+W35CDHzWz4pzvrrl7jpZewmfpQc3XbOrm/CdtXgesheB9YKeSiICvXrEcQiW9NEJd82GHoRAGnbTjIrlALeGxd9TxhkOfq9R5syk+2PIEtMA6scyp23d2fds+e5bb5hPu1aKos/JbzX4K6/QXQcv4d5xCyliJGfLsT84WejGsCu0czq63023S</vt:lpwstr>
  </property>
  <property fmtid="{D5CDD505-2E9C-101B-9397-08002B2CF9AE}" pid="71" name="x1ye=35">
    <vt:lpwstr>3wbSAADfYoOTDE3niIHphmLH0Xpn0TnEuDtwh/NoRHBuFsLfiHSz4zkCPTzpt6TOnGsiJMbWvT0oql9g8rX0Zn11r9+VR7fCeCJF+Ltu9puLl8f62UjgStU+UMCaInhFDGLL9jz6bYRaf1e6B//T/htbHWRWTwuF3vYQ7QtvRcWpdG6oNNRm8Z36fA3zGUESaXOQbN2l3DWB2QPADCkNbPSUP53Tvn6kWlik56b8ZHycCtmZ4DaeLyJlIR4wJaj</vt:lpwstr>
  </property>
  <property fmtid="{D5CDD505-2E9C-101B-9397-08002B2CF9AE}" pid="72" name="x1ye=36">
    <vt:lpwstr>xmJBQ7w3KeEQAqBbpzHgR2oNJliaSgpxlaKensuTa7RWnYoi9sIGLCMVZ/YOfym/qDaDbauzQZf2G8RnvB/cZ4G0pO7laAIlMg1ZFplIZ9mkUSRVDFP6XeDOKISvE6TpQkY5BMd5e01xuT8ivFUnWIgbAEbrSQ9kpLY/+9eUBcVhz99vJ4hSzI15mfuJG46xZ4eGzv3tT1b4xuTMle59erSMtIjuPMXrg4j/fszr5xu/w+D0nagDiNrUEOcvjx0</vt:lpwstr>
  </property>
  <property fmtid="{D5CDD505-2E9C-101B-9397-08002B2CF9AE}" pid="73" name="x1ye=37">
    <vt:lpwstr>Y92xmjlAAkcVggnTZLbHRTCdvaePg7OnQ5fNvFNmPzT7qtbpenGX4D5SBkuBwnMYg0do2UiHZ7mGJ10LYusy47sx++fm3tO3lVA2J18IhMDIFMDB2Ec8u75YYUQ47TZlxuAuTUU8hHl4DpMGfDx0ahjsmP0t9lBE1Opj7d5XGpyPCfKdnEba4TGxWTvyRvh/TopE9x4t/flLLx7qJJ9IV4IeeweXZpLFFgNycqb0QKE/SC1RSfnZU7I4whTn0PI</vt:lpwstr>
  </property>
  <property fmtid="{D5CDD505-2E9C-101B-9397-08002B2CF9AE}" pid="74" name="x1ye=38">
    <vt:lpwstr>+YMGsWmYYhFJH4CB7k2SGVbdImjfeX2HJD7rJNuWF6Oet5P2rT5Jokq3oepLvy4NWl/1gU3PVa49fo7F+Fnf+QT2P7YQksfVzdeqbH7QhG4udlywQTyd8shjif48/5qRhurQBUNhXNp7nw5RsAG2JL5DceeQ2GlVnHXXc9MTTAckhLynvrUEIx9J+vUz8kMoQxRd0FMbsHBgHD9+UwzA3jVxLosG9FzDISiJ0gqQvPkGBAcQ0W+TEOXSc/M7xMB</vt:lpwstr>
  </property>
  <property fmtid="{D5CDD505-2E9C-101B-9397-08002B2CF9AE}" pid="75" name="x1ye=39">
    <vt:lpwstr>AN9LmMMYnPVgstv4YQVguZ7T8XifpZqp2zxeGIZhh9l5/jjcdRqRHTmqEAs9nOx5bL6mg855N3PX7BPwmhVw3Q6/DchJlNR/4TSang4GF7s9FQadlJ/KVFYeqndK4V1eChz5iyhX9QTw1Qtcog8Pvt0k4ww9xEQ5kaDcPiafNdjfrD2Nuxo7oV4bf6KRzxP84NtuXIz66QWGx7kbZl8JVXfpgs4xgJC4RoOkoECmU6xH6tBp+c4pqJM5uOhk3L+</vt:lpwstr>
  </property>
  <property fmtid="{D5CDD505-2E9C-101B-9397-08002B2CF9AE}" pid="76" name="x1ye=4">
    <vt:lpwstr>TS7vWMCkGj0jf64B/dCAIzPhzeRy/a2NTo4lO4fM4f9Y8u8px3gKQo8XtmgqJf558vvVjbOtONqIC+ws2SI5IhIrwR51TWUK5wX3SnB+kmhui0HssRq1uB1l+Z/JuPFlhvze/OLzh4WU2OzaOaLMlHKmqrU5bUqvDG+qBNorrefp5tZOKjvIMl+hjkOg8HKngJd/Yf349/JjCxnW9Syw9VQuknUuaI8JHC5uYo7M8YdZ7AidTYoARtY4/Ng61i3</vt:lpwstr>
  </property>
  <property fmtid="{D5CDD505-2E9C-101B-9397-08002B2CF9AE}" pid="77" name="x1ye=40">
    <vt:lpwstr>iWgpa+7Wh5CyGat82LNPlnahpIDuW+XNGCqGYY5BgdrL/nGkObzWZnhCtk5iLIyeBnHmt3Yl9pGM2XtP7/aJJN1mVasHiY2xj/6dMEmRrlcJ9K99dW8wbA30aPCv+aHaL1vxACQ8OamiZwpiW3khgfRoOozGiYjA2rUUO2oujcmU40qfP/1+SK5H7gm5vgwC9LXOR/yy0O75BrDBn7NLt/TWm7Xp2HMSuk32AVbr7AQ0BXbUXjRUxFQ486eBbLw</vt:lpwstr>
  </property>
  <property fmtid="{D5CDD505-2E9C-101B-9397-08002B2CF9AE}" pid="78" name="x1ye=41">
    <vt:lpwstr>l5vV3W+i5w3X7ZbsoiPdwsK8VXt9Ehsj32MBgSY9vV4ebG92Rz9n+WLurZ/6TE1mCUvIZp/pj8gN03Ag27qslKd2OYvEPa2Cw+vL90DLa1rR5GsDyrIr7zxKSV4cf53Wuh+vougYBs7AIwW/TMajJQkF0gkIgq/8NermA+7OB4mIt8jHpFmh1gGpOStRdtaWdCOPd/VY6iN62v2hwXOJFSJd700rij1V52aR1WHYeQ3Kun+2rqni7t7VkIdRiR0</vt:lpwstr>
  </property>
  <property fmtid="{D5CDD505-2E9C-101B-9397-08002B2CF9AE}" pid="79" name="x1ye=42">
    <vt:lpwstr>LsimwH5rgBlxiVw3yTElYvVcDXaJa61fblO5wLXlp+o58zHBllZy6HY1BMoY5he/zPexV4GKpDq30g9PgKdvQOWqFU5rGl8EYHOp031kizG5BECYv0KVuHJLZ88t2uAFiH+c9mqtvoVU4zq+HX68eeFKVDtYNvNXsceo6LFPXXoV4EH/ZfX4Zpvv/tyCZ9amOVGwDpi5SDQTlqjLIj42rAyuwzlTX18eip2lWylVC7R4+oR/cXVBMvQcQkAm1Tt</vt:lpwstr>
  </property>
  <property fmtid="{D5CDD505-2E9C-101B-9397-08002B2CF9AE}" pid="80" name="x1ye=43">
    <vt:lpwstr>ZE5UwydRu8VOfWPdGL0T53a7nMFLK/p8rSgFi/ddhbVlLIO2Pi1liwsexZMo9Xo7dYsYTDgbY+wP6SAeLIQm9K12qFyafhYmF+AmIZYH0bPKsKyrGttI2RpKiLWSzRpLmvtORuurA48WZ/gqd35fI+9zfqHK/geZAMYaRjw028nRa7UK0OLWiXvuiXTrM+ImT0CKmJTt5m37rmChfwj2El9/vlEV/KgIhgf2fWI7k8pm5wZLDOetMABrQlZRKqv</vt:lpwstr>
  </property>
  <property fmtid="{D5CDD505-2E9C-101B-9397-08002B2CF9AE}" pid="81" name="x1ye=44">
    <vt:lpwstr>QRBzuMtxSniXmTrgBtSeryAMQtoFI1qGoj2NNswbng2sPYcWrsARYuvlIc8hkIRM4WSbNmd132o0DvDGrui9yUvJTai9CeUqCv/paOoT1OH9HZHTADpTN2vSRrh2bRJqJ6pF6ox6cIVc7Q9dUPZLx3YuOlpN3hib2fk8tK2Vjd6hAttwnb1K/F3aa2bUN7wqWhzdbF5mPrD4E39rB8fhNGCUNBAhZs6MQ2j3z7bb4EVy8oyVT+dZSMtFvO5iHOa</vt:lpwstr>
  </property>
  <property fmtid="{D5CDD505-2E9C-101B-9397-08002B2CF9AE}" pid="82" name="x1ye=45">
    <vt:lpwstr>3kiGgQG92n0H/kvpGi0WFE4Tji0YMwFJMJ97Qz9J796XckwM9H3qc5YLMyB+14qOOgR6f2GADIVGPh57uOxkItoXjeE8d1ulsDH+SgVha7noBf15KG2sFH9Ibgw6PiTB7Aivl/YOTNAVE2WvFqKyawMN+8HNO5yeXKxAX7hZ2sfE0P6vAoKfprOykCIy9RMVGaf2ARGkxluKSMbYonLsW1AIkuPPK3wA+nr81CUqoozll8T9mMT7LAfPR2/HmCN</vt:lpwstr>
  </property>
  <property fmtid="{D5CDD505-2E9C-101B-9397-08002B2CF9AE}" pid="83" name="x1ye=46">
    <vt:lpwstr>OVH1ivCglzcSP/U2KYhE21bEI1FLLpUEY78sqFB8CD+CRUDSma+pOB4bk2ZS/trvSSRlYjjjZ1iclVc0ySlY95GQ7DoNCwv9QlKJwRVklEpILTwyuUIKd5nngH2UvJhEoPAAt0s6syPkTe73dxfPgli4m+FMTVynFyoOW1LQyDje8233S0lTJgOmVh/uXziCJfBsMw9resFtbi5sx2RZxExl5TNYCq8Lqjf7jo1WghFk7psekD1l820DKXz8/Er</vt:lpwstr>
  </property>
  <property fmtid="{D5CDD505-2E9C-101B-9397-08002B2CF9AE}" pid="84" name="x1ye=47">
    <vt:lpwstr>U/9ZzSFnf89SKe0F0Qui8htGIK8TGUKp1YjvEMNKxP8pXPinOS2X40cGLv/uyG38vAXIeSz96zEb/CI6/6GC3HzoCIzPBxX9CIy96kqLjI4WnOMuHwQLpK7/nkiO5Dq93ja8Oox5HXAEiAWKFiDmPyjSZUYQeQPTV1fMgvxh1a3Ua0ZZFeF9gZx3ODh4BMZaN8N1R7K9ochGnG9qf1XHCB2ne93umsfQyS+cMr+1aKWdw+NMf0adQDbztN51qZ/</vt:lpwstr>
  </property>
  <property fmtid="{D5CDD505-2E9C-101B-9397-08002B2CF9AE}" pid="85" name="x1ye=48">
    <vt:lpwstr>xlz1nA5FCwKRNKBg2oJzbo43pLF+DmYnaiwyBCj/ZzVD98NIm6lJLnzjqks2bBcrozDEIQ4EA1Q60REqIIXC6C806vA3IBVueL1+6bgP9hgn7HRvxGbQUDl5kW0qv2+jyutW1Q2K0DH7RubtW/7uWeBAKTdR68qfhFG/9gv3/MdSYqjF5OKbqWSFS/2bLYysTHX5IzYP2kFEIsu6N4VOOBleACa66AALOqw/9vCx6eMgUactLQQ+RA+ENAZBllq</vt:lpwstr>
  </property>
  <property fmtid="{D5CDD505-2E9C-101B-9397-08002B2CF9AE}" pid="86" name="x1ye=49">
    <vt:lpwstr>mvJkzuCw1goowgAEnOnv32Tw+5AzNeYeSn9+vm11n5JVg8JAsa7EPBxphf2UxypXcctaPwGEpI47T55uaoyhGmxlg9se1leYRQWHbwT0zJK5gfk9Zec/MwA2z+PhYMSv0ZaSmIsAaxgVzakFTc0GqLjweohQAlBz/rxDQuxx8yOFa8lZ3+6eOfuoKm6jenlHsUHNCUE1BxP26BmG/qt7+TNAeFPP3/mA37ogpJc6iNcivMIMueX59LKtU306eBw</vt:lpwstr>
  </property>
  <property fmtid="{D5CDD505-2E9C-101B-9397-08002B2CF9AE}" pid="87" name="x1ye=5">
    <vt:lpwstr>yMuo8BrWZwaoJT0rWgmIyrltLHx3K0ljfjvnPIxoMOQ3bpc3jsECEFmUrcTbBbVmUMo5pTtzC9QE2G2JjSDeCcoCf9YuLZU33aqQFsAAiKNHin0SWv+kvyeSQPLd3p6NokPsX/Jky1HVD4e7txNx78v55+c3V1SxDSugVWUjmYUcYU0itwOjsIFDNgyfB27rqA0sdY/4nQHQv7IlUAmnRPZMuPvBQM08LO53Qqryv60lhxM1SOS301wmeEiHlew</vt:lpwstr>
  </property>
  <property fmtid="{D5CDD505-2E9C-101B-9397-08002B2CF9AE}" pid="88" name="x1ye=50">
    <vt:lpwstr>Ri9Td+niqjgatNdIW/9PJjJ984Sc6faBmWWlwWGsL+VudvrZKqTDON5lFtiF/nRtwrVDtmGlglN8VzVmI0zXOVJNw4t7Nos5YLe2rp3mAkL6bA1eXXDdpx/j1wmYoRSnSr6MuPg4yT1h1/rBm2qv+y45b0GXe2ukX9ZYO/zzk7YOn3+5Jo1XBxE5J5hCdk/dG85gsqouy/xXiASkKjjBQJRJR1UVu03c9glfw0R8bKFOjnkvxwRx9r3je76qgnN</vt:lpwstr>
  </property>
  <property fmtid="{D5CDD505-2E9C-101B-9397-08002B2CF9AE}" pid="89" name="x1ye=51">
    <vt:lpwstr>L7YExddbl0lHrfGL9gzM6h/75u89rPdrkzKis8gOhgps/k46IRoUyDoluvLpQhK73qfMTP9UiafxCGcWt5wX3vTpiF2+6sirCvxCEfwN0lb4Z9gJUlFwMsFyq3pM+X9QFz10wkdzGrZj23nuWDBhj5+KrW9I2B+bTVKb+Zjo6m0vRtOeFjF35iU/av9yxPD3adQYS0qlqY4gBVB9SqTavqRYPmOTkYqMnST0e9Dd2wx22y2SlyxZYUdkhakAn3Z</vt:lpwstr>
  </property>
  <property fmtid="{D5CDD505-2E9C-101B-9397-08002B2CF9AE}" pid="90" name="x1ye=52">
    <vt:lpwstr>zzbTKnKRQjSifTRpyxwubNQ08b9UANIoU3cJTyaGjRpYoOMg1LSv++H1CcLDK45dl/EeKOFSugZ8bukKtL56tPh65Sh3lgfRMX82F3jNHC35LDz0jAoBz64W8MP4bxsUmXMTd+OYCVoJuj5Gx0kd+8soVQ0k2BX9pkC0GKMsyb2syEa31sxF1lR36Lc7A3zc248E+MBaiZ/OuWwpJdj13frYCBHvWVu7teB8sPC7ZMtmV7Hk2v7WIsiHnxZ3voC</vt:lpwstr>
  </property>
  <property fmtid="{D5CDD505-2E9C-101B-9397-08002B2CF9AE}" pid="91" name="x1ye=53">
    <vt:lpwstr>bXMvDYO0o9pEP4t+gzyh3wPh4/yF6AW3MDy+Aq7TEzhZ5zGRHNw0te9BPQcr+LDn4aNjxGBI5sZO28Oj6Lf7it9CBEX+SQuOUihmfSkVjvMxTqWTHnO6tVL2zUcxsnhTeJ0Grv2G8L70Rzf7A32aT6N/3HF5uNUcNIWAn4/SzjfMbo17MTVn2uO2QsOqnIFalQAPvHiP+8eOJKqY3QHrG9cPbCSYBExU/vs5GdLmBJIOCxsutAFBMYnm0kH/vWP</vt:lpwstr>
  </property>
  <property fmtid="{D5CDD505-2E9C-101B-9397-08002B2CF9AE}" pid="92" name="x1ye=54">
    <vt:lpwstr>yIrHpQxUn/ToUZ4g+tEWZa0oWfHkn5Q1f2L0vAnlEIn2iZV5WaLe7bo6ENasmMx/jl1RotiBvekbzSzs4dpQ3doOAi5y91U6AYP17WzneJitY/hMmAxHi/zKulSphXc79kw2ArKjQyRfD+CNLTnIZ2FILfYT3k9D9jWBSLkUYke/LBQcf6D8G8E3GVsWjk7+NgGiy7N4vcR0TAJy16558rOeDRPPMvxS7zz4W4rblqCT5mG9vHiAfnCKqjHHAmv</vt:lpwstr>
  </property>
  <property fmtid="{D5CDD505-2E9C-101B-9397-08002B2CF9AE}" pid="93" name="x1ye=55">
    <vt:lpwstr>X+C8uzAprFzvSF505BEdXlrSmk7tf+7mO/nv09gMVGfwxmeaX+mrLRbXXei3rR9tc7TNV3jbCD5vN4jX7iVNmTyxUpP8OwHBvNssxQ0gDpzjqEf5K5ZkENrOVlxaL2t2gLIYNR9Ixz0JbWC01uByXhsxQwX2fwR7XSxDiXcpbcnb5miJS8376AikaHlsArjmC84t4Kk98iI296KB37ik3sONjeywPSqF28kYIbeFjcY4TyBvlrTlfdejzVKx8DD</vt:lpwstr>
  </property>
  <property fmtid="{D5CDD505-2E9C-101B-9397-08002B2CF9AE}" pid="94" name="x1ye=56">
    <vt:lpwstr>ZNrdurh/wwfkNZHgFtlU8j3/Rj0ZzRQvH+aHOoHkgs6ac3yOOTazJV9U3EYwvTMSid0tKpzmYr3Nkmrsnr+gSk2hmYhdSbsQTW8lInER6I0+Wp6R3NJhuAeMwIYhDKDnwDu9twfYRVpsTltQZFFDbe7L/xv97O86cW+5UnR8vOCdXc7aZgEILQvSCHNHFrygAi7i1ZGFlbaC3Y7jV4BGH7nsEJ7WlR3IAv9Hj71vBBFTFSnXci4aUKHIeRhn7zM</vt:lpwstr>
  </property>
  <property fmtid="{D5CDD505-2E9C-101B-9397-08002B2CF9AE}" pid="95" name="x1ye=57">
    <vt:lpwstr>SOOhnka8Rwh8vIWrNltTANOex/SWGuFXIC+WFqUyEU7ewegMWGmjinyc0K+7gUi9g2MWkqVOf2etGa2UyPIGzTD8tp7AxUGs9LgaKDLRzZOnpqehlXYR8fYS4N12KpAboHaX0i2mu1FOih7y/P+EDHs2BRRSmEe3yOuraG5J0HuPrhesvHA2X5kk9eNAljNZ9nnUxXWKEQtZmNt0IAuEk1iZlJHjxubcz2xGQOhqnzgtAKlIirBPZ/nwzYLdL6A</vt:lpwstr>
  </property>
  <property fmtid="{D5CDD505-2E9C-101B-9397-08002B2CF9AE}" pid="96" name="x1ye=58">
    <vt:lpwstr>mSqLh7GvAN+AzqfmvWYF/RnRK0f+xAtqjbDL+UyynNg6QVq5AuCmNZr1B4qVj2ffvYOoJmuDoS9W9Jgsx+4iyIhNpmAFMms6aXsRRKLZUi9jtFQjKNKqv5lS8Sey86SxUBGY/FZ5ZGcCBs7g1dv9NuXZ3udGUj+GtputNN/w83qCH/Lfn1SqIuvdsgDGPPtSCyFRdpDSWpShf+QxpoKkTba2+ya7A/awU6qUWNx69+A0ThjvbQGhoVkpNVIcSqf</vt:lpwstr>
  </property>
  <property fmtid="{D5CDD505-2E9C-101B-9397-08002B2CF9AE}" pid="97" name="x1ye=59">
    <vt:lpwstr>9T8+OykQYz1g64Kg8wg6fZ2aFIvVsrCmBwXetME5HYoz01K5dcPEckcfZthX3giOY5cGwprP2CIwX/hEK78ayOlXbauXr+qt72oBRs2iz75ST5sU+UFjX9JbNZVigCJpqdmuG9mIvj9Hw+wLMJvTJ65M0bn+B+E3DP/QkelrPbiH1gUpovHs3ygRxhJHxAbNDggK+mf5G9w/eewxPtrPbkBpqh2DQc70l+szH1BOOLVRa3KFUR4jSHVgN5zuxcY</vt:lpwstr>
  </property>
  <property fmtid="{D5CDD505-2E9C-101B-9397-08002B2CF9AE}" pid="98" name="x1ye=6">
    <vt:lpwstr>fiGYLgnW+Z5GhfnNVTLFGIccS/bjrIgYccjecdKxVEdoAej3ymvcy5Z1BGI5eyAaFPN8McSRYsSo0X/m8/HLH2EJSp6H3ERfKGK0JOVW0hNxkwCrtWJQWYZMD+w4e/P+XPPzyP8gkY6Jd5hABTv405fylFGwTA274ttf9QS70Iwa58NG19hmb0ipc10Po1imW+voXNuTJz1ZxV5bycxzLfSlXY0GGFFu5+t1V5EOTSAY3ghems0DFim4ovUXclm</vt:lpwstr>
  </property>
  <property fmtid="{D5CDD505-2E9C-101B-9397-08002B2CF9AE}" pid="99" name="x1ye=60">
    <vt:lpwstr>hIOTM150uIp2WT+1ADSKGmPud6D7byiOTu733/Vgdtg3pdUBU6o/NJVPL6qDyl3D1B8L1cAjNKc6eMHPdoakl3Dbs1/c4Es5q0aA6bL1kxlrl47JWr1JgrjD3xe22Z9eoT2XXTHfgSOe06vIfYjJlDdFjVGcqxyh6dKfWb49hqK1xY0KBtqldzXxH+uf5I/0GbXalPCsd/4aL058vufTnwibB9dndDfw51s86TrNU/TL71/x1PLy0ybr6Az4o24</vt:lpwstr>
  </property>
  <property fmtid="{D5CDD505-2E9C-101B-9397-08002B2CF9AE}" pid="100" name="x1ye=61">
    <vt:lpwstr>8jEL1r91cDYda2c2tMpH5J5D01L8KiV5zLJ1IIiVN5QBmto5C6g/pW23pqmFboQazoDTWQiUnroiBSnMPavoP3Oi7knzOoZeTSEPYpF+7wJpfBEBOhPxplhmU380em6VSYFm+/ge/zIQG2+M1T4+SiwApDMhudGuMFTLMqp5xWGKrCZKdytOHrChzQoFM2ztqHtvwHsK0Ns6kf1olPSqOxX7Q2CZTqqAPStSH2Bhv8m2iUqayOliMkX8Nwlz6yd</vt:lpwstr>
  </property>
  <property fmtid="{D5CDD505-2E9C-101B-9397-08002B2CF9AE}" pid="101" name="x1ye=62">
    <vt:lpwstr>gB4+vQd1xe//8vmejsFS4sygQ4yZdt+tANbF4i9G6moMSCVW3zOgUYQ9iwh/FX+PGmrfeTCPWUOZ3XVXP9AKIDBjnOD5iwBwMZXuu46hZ9FAsvFN+0vWJKhqqEhDu7Cd4zh9gUblS7z3QZBO7FfSbbEAb9+y1hzPkPD1fJOTJlWL8hyyjz+2NyqE2DJ81m7nOEYeto7zC7c+Cm3uBjnvzzc6FreINn+h033tULo9EmP/iJyRWBkq+0L2RTjD7uC</vt:lpwstr>
  </property>
  <property fmtid="{D5CDD505-2E9C-101B-9397-08002B2CF9AE}" pid="102" name="x1ye=63">
    <vt:lpwstr>z+BALBdxTv++xKWlLCFjgaFpWG+zy334C052QNprvA/lNstr50eHR10D0yujibyDYWiVjSA7q0rcIyU+mGHtOyK85roZ1Al3BPF4zeO07MF8vl20d8jwyU/MmPo76wkeZ3UmP2N+PHoMK+f4qbOAllmRHpwaFsoXvSsEaXLe7KdjIu9xT7hQKf995zhnyWhuVEmW7xFzMu44HtU9SJJc0oAf0wJ/TmE51rawOfgFimTTFPhUeD//zflYNpqQOJR</vt:lpwstr>
  </property>
  <property fmtid="{D5CDD505-2E9C-101B-9397-08002B2CF9AE}" pid="103" name="x1ye=64">
    <vt:lpwstr>l9IGo1tCxICIUn4wpGjx+8GwzsFB9YecsybkNj5zs2WBhXbvEbeYkG46ltpMQAwOMu6Wq+3OQDNBuvensZB773nGWOzAqJs43ONdcH1rJuQzGBiAcsAm/b2HcDbldTUI3mT3/SvNjrhPhvEgq9rBjhZTvyr25s426sjohu49AZc7nkqt5csiolGbV+ULIOR+5EQLK4zdsvynN4myXKwb6t6VAF78qUtWNETa3GwokgIlRiviR+MKQDnK7vfCtyV</vt:lpwstr>
  </property>
  <property fmtid="{D5CDD505-2E9C-101B-9397-08002B2CF9AE}" pid="104" name="x1ye=65">
    <vt:lpwstr>o5kxgln/7w60C2P6RU1GGH50Ke1wLvn+MK/zMH94xTKIO2B2y3QtwNpDUwCB3+7mFZiv+BbWBmMYYY/0glL/MkVlhalPJC+r258SPd6zh3cXgzVx73A9hPkLLrSbFpeDiyoiOWPIiBb+Qpd1QRhTHuDu1ftxNWSg4X6HU4n4rw3o3cSbBV0uO4OlY6sjyrt13VDCpXm4SUVaGCy7vHEl0zaDp6t2TpdpY2ii1evJNZukQmoRJ0mmAv6YyKvpzT6</vt:lpwstr>
  </property>
  <property fmtid="{D5CDD505-2E9C-101B-9397-08002B2CF9AE}" pid="105" name="x1ye=66">
    <vt:lpwstr>7571dII9jN7Z/CY98kK9tkpFDoSjbNFP2P3kIKWvRGVp17JiEDuPVBvJj1+wju3u9Cirondjy/d/qSrCRN7o6P4O4dRPU8evrxhEvmOBJhNZNHvLWg10R1rE4ARf2YpQ+PeOPAlBPOwfbbTVxQMRWyd2X+q3S+2Wzddk8kfZfGvzpOH1OQP3Ds5KcZqJvc7EPjH0XnsdwgEATRD+JATkdyFDkIbuSco/h645tKqjLFTs90P5ldiT5u/cINllPeH</vt:lpwstr>
  </property>
  <property fmtid="{D5CDD505-2E9C-101B-9397-08002B2CF9AE}" pid="106" name="x1ye=67">
    <vt:lpwstr>ll36lcNOCVH3QgjwHV8f6e0smRcJ5PFe7fwcjYy1s09gdX9yi9pRu5RTstqcpIWJHxSpLbaAyK/gINMjA07l1pcpMkLw/ybwLDEfDZfhKjJOtPZE9+hcyeNXDBwg8qsVpm9yLD0sG/80ecdd8OgMa2L+wU1JzET77iyt58hRSgnVYISDQQ1YE0glcTJYTs6FGgKM4LyJ+41LLh0+/QzPmfZ5UoTtlvhCj6EW7pGwGBj9YjdoxT9MuJA9PNtL7QW</vt:lpwstr>
  </property>
  <property fmtid="{D5CDD505-2E9C-101B-9397-08002B2CF9AE}" pid="107" name="x1ye=68">
    <vt:lpwstr>e9j7tkk6jHRrIR3npsIRBBDyhvnsDbs3D1MjzBiTOP8Y6vzYYqcWjF0iwnbfYgDMaqCodkylctePCqm/yebjunSthd1OsSuwUuNxlnmmT8NnYpPzMlKLbQkpl7RMRsuIkvNXrKmgicDpzldg8X72YAmsIee5B/S7EiQC4VHzZsltoBC2tTyzt3qtvZB6kjSG07oHbftukxOQNj6LqxPGePJVr+d4nIekX+texC6H1iZL+5u8fZyGVOIN4SLk84e</vt:lpwstr>
  </property>
  <property fmtid="{D5CDD505-2E9C-101B-9397-08002B2CF9AE}" pid="108" name="x1ye=69">
    <vt:lpwstr>j+Ino1IOuc0Y9RaQVhRTwY55ntyH4P6u65kRS43xRGXDDZwdSQNzBbip1XH2XbKwJKqFr0roHJ1bULcLjflQswmH/04EMJaBN7N84cBvJrmvDptGGss1YHHqSpDJcpZBLAfpR+U7rnNAY8vZu3IQZJqo2dMWes0JhCVMQaIxyUPQ9uqt8sCX6g3YpofDT2rhwcEjvMLVG2pY3xAT6cEzK0Ykrw7V/5es61MrRI9HkovUgLtzyp4BmRJjVHGsxt8</vt:lpwstr>
  </property>
  <property fmtid="{D5CDD505-2E9C-101B-9397-08002B2CF9AE}" pid="109" name="x1ye=7">
    <vt:lpwstr>N1Z8b5+FScRGwpAa34vBBgj1wBOKDNzrzAnzrDNBqtrXnL3HPD34sbri+3o8DMb2wKGdoAqPh3S20YLKqrnGm1xhxKt4wUKuD70Q97KlYYgwarEN1Tgeo/JPB2PLh2bQsjxN3cHUNLX4vMIQZGO056vlachoIylubJ0uE4Ez7KDW2Fomni5pbeHp9WpjxkG9MYFOCGE/g2wwgK2NGH0sm8rmbN9vKN2Ypm6gXra3EyusYKThTP1bQBaMdDbQiCo</vt:lpwstr>
  </property>
  <property fmtid="{D5CDD505-2E9C-101B-9397-08002B2CF9AE}" pid="110" name="x1ye=70">
    <vt:lpwstr>PAAzEyGASpvPOFkSHw5gwBA0lO6XtQG0Mdi9EoLkwVc4Zx5FqtY+kIOtdumVWOt5cN1IZYb0elOYnMU6RQMYf537e7422Ln13VkKaWBtSrt28g/obSDKtOn/HR4V6LBvmx+DyIj9/h+SMlt2gY7FAwFYuo7Cz7FiWBBd/dMt22qqAlH4XOsumPmS5jYJ9/vVZZv04ShsE1PlChylwd7+QOsxccGSuWANUh1D+4nmfImiWF5BU4bHoCKhA5E9Ege</vt:lpwstr>
  </property>
  <property fmtid="{D5CDD505-2E9C-101B-9397-08002B2CF9AE}" pid="111" name="x1ye=71">
    <vt:lpwstr>xB75/ydAq2uyXDB/QUq7nrDXYRFXkfTvDWkO9hdMEr1k7qHys+pZ8Xcvb0O7yMnYpYgrnm3g7ORkEhS1VoO+6p/C8/yXZDlAeggXSWxrFB9DYiQnpQrXowpHBYfH33q5tftROO7R5sKx5mgJ6vfyhiVorj3/LbA5W6Hijbmwn20axvZlbCs0puSJItHxPXrtuKVCmcR+jOWkzksPfB7268PqsvAsbYQwmhpxiVErkVNv+6czQWHEsByQxi8slH1</vt:lpwstr>
  </property>
  <property fmtid="{D5CDD505-2E9C-101B-9397-08002B2CF9AE}" pid="112" name="x1ye=72">
    <vt:lpwstr>uIdj39C5z/6RYMWhdl7VGWdeJ1scLs+4V7D0VVXorJeCRcZg5yGM3Sv2aHD88PuQYVvkKXG57d/Bc4QHe6HoAvnym4p40M2tkAPYtpdoNnx41nX4eg4KXfksppv8wF6wMHZKfKjnz9fOvOAtzMBA8TJv0SL+lhCcJgAPozzMLDQVP2PEjKJDQNFsleSbcGGdLurVVVLIP5GQl7dv8ZjbJn6g/kXejRd2Gu0il02Q6817KT3H/lN6LbstROxds4I</vt:lpwstr>
  </property>
  <property fmtid="{D5CDD505-2E9C-101B-9397-08002B2CF9AE}" pid="113" name="x1ye=73">
    <vt:lpwstr>6B/NRH8kPHgyGt72H4WkQb1ytT8qEV5c4AZPZm2/bU2rcfTSKct+raBLZ9udGmurcS92N3r+kaD0fp0gfndsbWHuIjpZcPZyXG69JuqjM+OA0X9do+Q2uD813lcaB04nUJL24R53+0sAL05E2T1s7uJh++PfPBdZkP804vcabjcflbDfkHSEs+gyW9076BKHPUA7S7N2cn4rxNQdqoQyyPchRqUw29PRvGwun2ro3ZOYtcRgZ/+vKtrMm+Kw53V</vt:lpwstr>
  </property>
  <property fmtid="{D5CDD505-2E9C-101B-9397-08002B2CF9AE}" pid="114" name="x1ye=74">
    <vt:lpwstr>5/uuK9uEvARodm+k3oQN5AJtpKBfL1NEZE5DKrmLXz7r0ufx5mDYcbG0CJ0ZqKyfO9Sj/4GwWeLGAiUeoj9+EluLWfc3O231ITazPeaCYInof7uwL+1OmjGFvBQmTMX8jddYStNGP4aq8dtZVt/DA8NNVBfmoCauHn2b/aoKTsyi1b7KapvznlUcJyP1vB2H1csiquiosp21fBYurxQwaN3a7jC4Wi86xHnHOY4AhLg4aVu936PKWLvrmvUPQIB</vt:lpwstr>
  </property>
  <property fmtid="{D5CDD505-2E9C-101B-9397-08002B2CF9AE}" pid="115" name="x1ye=75">
    <vt:lpwstr>AomQZLBdmKwUChFXfGjlEQ1zRQ0U8PHWViHAeUNjYqA17QJSNDxaOesThotLpjbB8QFiTFh2YmflzoNCLpI/DugecvEtRvphHBK+knSoCldWFzO0PgGzztSb0WvP78Ertk5J+7RERtldM7fl+Ug/jTRPE41R01+Q7NJxQeUxaSDr8GSVFhtSEzaF3VZFZlgko5YgcPRRC46COP3xQ/4E17IKq55lvr7wfsBzb19ZNzu5NfxSBxtOy3800Peh5tw</vt:lpwstr>
  </property>
  <property fmtid="{D5CDD505-2E9C-101B-9397-08002B2CF9AE}" pid="116" name="x1ye=76">
    <vt:lpwstr>Mia7SKcr14wRWMO1MDIMjV1Z23w+RgO2g7pdWDE3LCyL02C7tgLDZgGqfqA4vlBll4zX9AI+nDncDYjzXQsPDcfzQCLx0ihGrXlEukFjeoR43lsD8jNLDy1vWcVTiNe2gg6RYYWEsPEQ+t57356lFs0e3uRvKDrF+QV8KZyGALQO4ueMo8jh/UxflEeF+U0HGNgdRgAkK90zaIo+5sBZ/bCcfBdjP3h9jcpD1OhkNFKgLhH1IWMgWt+NtYYD46k</vt:lpwstr>
  </property>
  <property fmtid="{D5CDD505-2E9C-101B-9397-08002B2CF9AE}" pid="117" name="x1ye=77">
    <vt:lpwstr>NOFrf8hu/BS9tev5xKLhl45nlvHSYIIiG6WSyvxCfe/pBHujuHORsVL2ASzn282hkzREU52Kr0z7+3c3JXHwxEQSxWflQiDAn12P+HDg1xGYbNeWCedcvK7bqy8Dnp8JmsxsNA3A2FJ0qQrqs76j879rR32V8Gm6ixBiJkfM4jB86OScoX/yXtAswdR6c2BklFYMlr77RTmr6CNgyv5l77HVjLdfDeRKdZWFvY38YlByKHVMsniefUhOGKNRsux</vt:lpwstr>
  </property>
  <property fmtid="{D5CDD505-2E9C-101B-9397-08002B2CF9AE}" pid="118" name="x1ye=78">
    <vt:lpwstr>Vinobih0CqVOSa2cIrAQsl/NeZKEOfJ5laKGSdmAJb7+B+HmhGt1/SOSSw3RUGvIyBwI1OeUFG4A9KMy4JRt7SK06scOj9JQk605GoSv27SkB7Y+xd49PJeFn9GfETFqMENHnSwLC9trFWUIgRLTzLP0U6vECz5tDW/o6z9jG/+AIgnEJQ7X3W/CkOHSAeCOX+7J/2USnh6u0Ft0oVuhkuZRwcUoBRqbtV4zpedm1QdvlobRqdwF+yy4PN1a9gT</vt:lpwstr>
  </property>
  <property fmtid="{D5CDD505-2E9C-101B-9397-08002B2CF9AE}" pid="119" name="x1ye=79">
    <vt:lpwstr>oKhsIo8X6lfL2Qa4O8ljZCXy6oXSFSlnvf0Sh8RMC3C4aC6gwhOHrRUFhU1AdYk6cK0r4agmkeO4snkE6ZCiI35cHkY+7Ur+hYBgF1HKNP6XW0TmV6Vcl8lKUw1uoFI8pbWPt0Lzu776mZZGuk0r5ocYMgIZWx/AuXlnADhNji0ihgQ4IOzfK2DmCM0tJjmMBQ5iOyDeItnvI1BmKp/cUcBQpPK13JMTVv8frHX/JvkkDub2X0Q+aSo/CzAIL7V</vt:lpwstr>
  </property>
  <property fmtid="{D5CDD505-2E9C-101B-9397-08002B2CF9AE}" pid="120" name="x1ye=8">
    <vt:lpwstr>wXXdj5JKPx9wDb1YsKRNZA8mbJQLFjiTWmUQRBJhYGbrDdq0Hu/kJ6+UlC5J2eGGmhwmLUpdXGtZf9D9GW8xdJS0fmisDl6mVkQaW4Aw8lqRKZDLhJRl/BOI/Rl3dT5aTiCfh/9xz0gMZGQaGhQdcAIj+5f2NdluhLeOuT4Yrk4kJoryRVvNIy9koOTaga/AK1+W+l98nrxOFZCjt6pBGUFs1NJAlD/S6dqW28lB5fNyOAtArDJVtpP2d+Bg6h6</vt:lpwstr>
  </property>
  <property fmtid="{D5CDD505-2E9C-101B-9397-08002B2CF9AE}" pid="121" name="x1ye=80">
    <vt:lpwstr>QCK+Oq1aQpA+xXGE5QkRx2EwjyKa9XqgzrbW0OUGos2FmeeuDqi1KJvltZ9TuGvh063WVzFynryGXf/Q04kGRZOF3mnj5p0r+iiFFdBBkb+sH4ODq/qDm3OFltcOO7WahHlkXl+1go5qlroE0M+yLWngfGLf/UFNxz73akeu+CHWZPiInvW4DmDty1JTeCCHKOxjURYnbYltis5ENgodpBVk4NScLCsiW5ausWVlH3SzVfMc8zAgAe5r7yUfjYw</vt:lpwstr>
  </property>
  <property fmtid="{D5CDD505-2E9C-101B-9397-08002B2CF9AE}" pid="122" name="x1ye=81">
    <vt:lpwstr>adsMwVbP4CasLluqlPmFkVidKl7GinP+f+MfPYmeWps1C36C9EZ8AdxahRSppLQBl6ZwZ6uC8fAOkSxvXkiSzmYZxXtw3dVHu0I7BVsDtL6bStB98Dx/Ect07Zf31DLFVzTK42ET9oO1TTvdzkUBu+sUNwoUecJEBqwged9CKf9EPxm5BgfRPgqKP4g4m5EROLr84xUDD+Zy95xo4IkCHmaBv5T6hMi3b80jOxxiT6pcaYMbaF0JfQvesOBTSb8</vt:lpwstr>
  </property>
  <property fmtid="{D5CDD505-2E9C-101B-9397-08002B2CF9AE}" pid="123" name="x1ye=82">
    <vt:lpwstr>wyY+J/T6NzatezO5Y/HLHcnZW1CxNEjyr5G5b9nGY7j+2mQShP29Ivh2e4/GyP0z3u6U5LZYbU4jsoiFaTun0GQTo/awvO8jPAPhn8ooa5n4ZA2yPj09N8RUzoRfqULzcWtNguITrH+/6BgadXIzM6vvk1bHuDJgFTAWLVwEzhooeUDMT8TsobdVnelPP80baO8idqq4LahuzzvBKTghPLVwFExCCpy6yvaiJaVmfBQdDAah+e8xF1L7uRXPmSE</vt:lpwstr>
  </property>
  <property fmtid="{D5CDD505-2E9C-101B-9397-08002B2CF9AE}" pid="124" name="x1ye=83">
    <vt:lpwstr>teVDZ/7VQuFlT0RLd3JqYQkj2MEQA67IfFV4U5fgcfzjGUrXTbGNMwxkbs6jaSflTA/YmS1HKnfBFqodzLthFbL4a8INQtQ/gy5yZup2KnaZIOJoogYj9nVGiDss/HDtZxJstUO8BiZopEUPuuUHhKqKBbdqDElPtq7eGk5JEn3SyCfvdZ7K1GxQRiQWDWTzWsA+ksMDwEOHEw8vyUTSAAMcsDFBMk3i0FB6m89vIAf2UyPpQnWu2EtDChxiR5v</vt:lpwstr>
  </property>
  <property fmtid="{D5CDD505-2E9C-101B-9397-08002B2CF9AE}" pid="125" name="x1ye=84">
    <vt:lpwstr>2ZVAXR+EYbytH6ozFoE14KkseSD0fbPGGciSRNw3FVvBVbXlDwC3rq8PLI2F19YeRi+OPIudRy5Q349u9qKpzzLjgz4T4PvDwh6tpm1uLZaWE58XS6bXGkXKp4039nFe6cWmpzrom6R1Z1VvOCBEOsVQuL9eSj/ngswGDT++VaRHQu1c1gFORsW83nystzvWBkCqnDnd3UA1t2tJbmke5dsZtM1/WTdL1ROIYOEhnCaHPxekec6Ap8iNhFcC0OS</vt:lpwstr>
  </property>
  <property fmtid="{D5CDD505-2E9C-101B-9397-08002B2CF9AE}" pid="126" name="x1ye=85">
    <vt:lpwstr>tSVPv0UfzXRE6iVHop3dTsoW368RIxQcYckzNxD/UvfuThm86i9uKdDwvHaIRH0LFdAStumUavha5SAKzHgMNydf0p0jzi6nEiTRKfiZj2hw+0Hx5cewuljMrzIcIPHz6zOIAA267jExLRqpnjdqdfm0Z7Amt56HmiVpjYwm7tG7RKGe/Z19wl3A5Qtz61z9732Kfb5JLbh7e3QwqaYSG5AkJ87aeu7hzPwckQR+Aqgb9hBQibbswT+ymlecvoq</vt:lpwstr>
  </property>
  <property fmtid="{D5CDD505-2E9C-101B-9397-08002B2CF9AE}" pid="127" name="x1ye=86">
    <vt:lpwstr>oOCmjiAdXgbAGUZCMUA2Nwp2ZtPfvIGwSY9dC9jNJuX3/Jj+KPe8IRx0LM9FYfVlJBZYCWa2v2n9wuPrt/S70GL30ZTMKrv81FODjMhcpzpGNOOE7w6Q+rdmKd/30Jsp0XlvaPQM0kIo5AmcNsikd4Iv2py+6J0E9OTOi1gALV+0o0zI+r+eKkiHHtVe2luAUv3NHni82Nqh7SNJv7wczDJysBiYVUcS4p1hhiyJkEcjVPnmCKBQ3WFMikOMNAO</vt:lpwstr>
  </property>
  <property fmtid="{D5CDD505-2E9C-101B-9397-08002B2CF9AE}" pid="128" name="x1ye=87">
    <vt:lpwstr>a9ScIQIf0t4xxhcFzEzqq0do7ZlSXwRxmM47Ke8PbDQp70drmbVYevM30a0s6g96wZVtVb1xEiR9ii+Kp6UnTJGNSinQV+YNsFYWS9+pi3Ba7GU2JQLd2aKRakjnlCBMy3ZCq8zczCh3VYPwYyokA2hKxvz0QcogxOobQRK46OVg8fCLc67D1bGPkzJaZRutOSQOLNxPCnRPxje0Ly6O4q47z9eYW3dDQr4CPf3vlIEE4cpp9xJ9Gb1lQY/QbUN</vt:lpwstr>
  </property>
  <property fmtid="{D5CDD505-2E9C-101B-9397-08002B2CF9AE}" pid="129" name="x1ye=88">
    <vt:lpwstr>fIbJ+80TpIIQH5SknroCrzIPO3qUQIo3e5jTde9BNybbOI0zXvgLJUCF8b3WnDIVOUIDMjz90qV5ZPT3V+7vxcyeML99ObZtZ4+qiRbi096qv2C8JEMfWjX8OGi/nsioz86AoM43JQCeyoN14IQI1jdyLfieGT8OvaYXcdIwG4DoYUkrfACYEzQtXrg+ocIvlAG8Qf4Cc8GOWMT3A8fMMmoHXCE6QcmXoUpalTrhsz6nPTrxJtY/hTOlwGcbCIt</vt:lpwstr>
  </property>
  <property fmtid="{D5CDD505-2E9C-101B-9397-08002B2CF9AE}" pid="130" name="x1ye=89">
    <vt:lpwstr>bGVzGqSBxOql5nXCFPh8LhdUrPJsYO2ymQuHlBz6kudriz1TPb0u4JzxhpPkzqY/TU5fiBEPe1Og97fLGCg13iG+25AGxIYr88HXZhpmzobbU4kzNdg9e7uKJi5htgUbhgHKohjZT6BY7O75nf8Oi9B2xYCCKlsUuKO2Z2UlGkrcotmqiCwlvaq5wND9vZ/mGFwMRQDRy4LSrTbN9DsZ/MlTPN7f/ifQNFcrXFAe6IM1/yJTeArl0zP949dL3Yh</vt:lpwstr>
  </property>
  <property fmtid="{D5CDD505-2E9C-101B-9397-08002B2CF9AE}" pid="131" name="x1ye=9">
    <vt:lpwstr>uIvx1cHgqG66+W2Ihh70frjykmkVSwoz9vt7sCYoequaXqjZ4H+k5BVkfQ752tHO44O7RMGD1/JQGFDzPArtLkEnKoKhClq67G06prwaQU6KEEpVrQ6wYkwCMhgqGzdbD9SRg2JSKXyk3HUb4u1dn/2ttTNVi0iHhdqp4IzGScj7+4P1cWFVPoOuKHXWHUkjaXkv1MUpwXxsMcUGVKAinpMKldNzAWON5/9LcKJYeB9nLxZcu6UE0MEZIJJAMiX</vt:lpwstr>
  </property>
  <property fmtid="{D5CDD505-2E9C-101B-9397-08002B2CF9AE}" pid="132" name="x1ye=90">
    <vt:lpwstr>879Kf25UA/6MgyxHS9CMGheqlQ+zZRoPAZvISXmlBjmh8c5IgDu2+s9LUrT+IlqictdgXIjq5K+pF1iCfX4k3TyHTmWqEx/5T0+3GYcj7E2eFVN+vYeI0O5XAtRbHmr9/eAsSvpUTF/YtvMEHL7LACB7F8OE7NCwNv7xYtYDPAJ0SM/EP6q5m86Pmoy9w8xnhJbtbhV667yIRa85RJ7zLWhcZjNzYy/rIFCaLI+GKO5fb56rHzoe2gBVgxbF4EC</vt:lpwstr>
  </property>
  <property fmtid="{D5CDD505-2E9C-101B-9397-08002B2CF9AE}" pid="133" name="x1ye=91">
    <vt:lpwstr>idrxwP/wEybtDLizvbPGkdA8/wI/FWdbgcvl9rfhOe3vePvxfu6P0mMvSBVWSbofpoA5KTGu6WT5Z+tQKfPGsHoSQH5w6V7iJ5IAkQ3t4mX/eOmi27hscszZbQYLMMXBNz0Lm17mbNb8sm3PuaB/MLc6cu+w1itTbL2U6Y0CKfFXL1rr3xHc9v4XSO6W5Wm+vWcQxr0I4r6QzHnatjq7USHoyv0vNHhN9utQ8ojXpnkKGjfjnEk8tww2jy/Tklw</vt:lpwstr>
  </property>
  <property fmtid="{D5CDD505-2E9C-101B-9397-08002B2CF9AE}" pid="134" name="x1ye=92">
    <vt:lpwstr>tFaaryu10XOBPx3j/Pxlz68A74S2NA8dr308hL9W+K5gXM4fy6b79ovmS7gCdASgPs1RqH3twEfy21n9/LIfp+Bojew1pjYCJQPI92dAMa4Rd2TY6WikMZo3tnndmMUzF6JjAqtyNFXAqMZ3EgU6SRwS8de9JWV2iAwqNaX+KMPIRGDRnLhDtUYJyIH4KtM1HEBBQZo16KzBhswHO3PqL8h/5rOb4tIz6wJJIRiRDWluHHhHrhTq7jgNBBt2Pko</vt:lpwstr>
  </property>
  <property fmtid="{D5CDD505-2E9C-101B-9397-08002B2CF9AE}" pid="135" name="x1ye=93">
    <vt:lpwstr>Si7sljCsHfmTAmmI0YP7PWNpZq4QaJRskR9bulr3ntfMHZOiBjWbVWndNy8mTHSJtAfLa/vgMb8oo7d/wOQ8w3SLrCT2lg3lmBYDwPHSoKqQSGKd8iBYm8z4G39nl0aEw+FVWKaxZ88AxYw0SMwMg7TPrB1MH4cTDPzH2v9yCEa23Pgkuub14kudU6sxyl60TrJPxtocifeZLrQJWuXU/2QGD6MJrE8cLeYYY54s38wVmCiZbBe6jUMzuYVCzr5</vt:lpwstr>
  </property>
  <property fmtid="{D5CDD505-2E9C-101B-9397-08002B2CF9AE}" pid="136" name="x1ye=94">
    <vt:lpwstr>G4TcYdzGrvXHy9BuRq6kMkWiIQnG+A6Xh0vR6Qmcsmc6WUkaqWeoLffPPY++Jy/eLRv6VQ0rAthZK3ffSzJQTYj+zLr4jcJqD3fcelxhIID+WHufmTMMrZt5YIoRTQN+qTVTZJKjkjEYE+iVbdvPugyobH4wbZi5EtOBMOgic26CGr3Lj38sdo9/gzNXZURq+lbcWb32poj5RLMONG4isOD+/Z6c1fH5lOXn0fZU/9C1NQRSoSJpjGW3v8xLsVz</vt:lpwstr>
  </property>
  <property fmtid="{D5CDD505-2E9C-101B-9397-08002B2CF9AE}" pid="137" name="x1ye=95">
    <vt:lpwstr>rzX+oOQ2iALCsWSWk/iSfMinf6xZXokpgORcnis2ATXfNy1abH/On47knBTD97nwA4plO8ZrC7x0yiDf+YeX+l50YTyZPkHCLi/F/5aNfvBPu0ur//clA1UQggGDeyhCdUEBg9CVxZsNEDI5KnMLNPwzBdqIdlWF+gF60+ZYObzBX5VcxQ//Ks1Tzl6jDXi9JWm8hwHqOy6pRAbsrdlv7YcXDse5uQyIDoBTOcbEzC439bCwFTFkSvcG5wbTprD</vt:lpwstr>
  </property>
  <property fmtid="{D5CDD505-2E9C-101B-9397-08002B2CF9AE}" pid="138" name="x1ye=96">
    <vt:lpwstr>f8or7Z+XNpy57yRvdWFRPcFjunS3Sp8IqM5h9fuBJt2hW7K8OtrjTaTwhMOAJun5rNpujoDul/nU89X3+mg9y+rPB0yWSm/Qs3+GKlSIgTw/2sFdX/iJ5BJKGnbGoigwuW7iffI7Ektx2rkkQrQfaUmHAMm9faKo0Us9X1gyZ4PC1EL8BzY4GJFh8vzUdZPrIzxXeved5EbedvpI/Swwg9sJUkVMURxX4MVowc7EANG06soRCOUg7mVtlzHvwyI</vt:lpwstr>
  </property>
  <property fmtid="{D5CDD505-2E9C-101B-9397-08002B2CF9AE}" pid="139" name="x1ye=97">
    <vt:lpwstr>g/F4QVQ/65RU002C5z/zYaRwH4DgxRZN9l/lh1AMDhItLYtpG/MEdkPzKTc1JRUjKLvMjhICaLCeokpyM3Xpwc+3FgRLiijXABv58zmMaAsUucjdW4tkvvx7GQ1/CnjBZZxdn5fxSBwRfAqMVl19K5gH7yRj9ExyB1fHLCmCmA/SC8+ENbbVIgJB4KllMBMFZsqlB+LuhLTa3aidvy109qYmGcV+VXMnhF0n0aIGQHOogQQMlTrIoBvOgL6NXyF</vt:lpwstr>
  </property>
  <property fmtid="{D5CDD505-2E9C-101B-9397-08002B2CF9AE}" pid="140" name="x1ye=98">
    <vt:lpwstr>JmF6Qkv+CRtOErTAaOZ9AZUegEF0fOJsNV3uAesIli9RWv0CEkR9/QX2yQAaZPSriQZzz7O3g//l1kynWGYhl+2c0j9ThNuS/UHJGNgbuB/LNyQBm1xj91o9loLncjQJ6GDPKIUu33Sr+vnqUZfhYoAauHnBglBToWPfBD5AvHpF9pJfjs9wGPz/EBdg92M7Jp91RjKNJnzGHjpW8/+mHfzUF5Mw4Nop746STtqwybJdKXzoO4tOaLWFIznsPAZ</vt:lpwstr>
  </property>
  <property fmtid="{D5CDD505-2E9C-101B-9397-08002B2CF9AE}" pid="141" name="x1ye=99">
    <vt:lpwstr>CNKPhxuNMoMtIZEDxovj2ceCV75m4bgDe4zysFxApgd0dKo/jsIvzkx0rabrcgCaTBv4lSF1OiQzOSUTmGqOYX8HeRtpz82UAgSrsyrqSWZDODo+gat417bmCzeoKzvSjKemt2UWSs5jignRB+wBDAVwUgfj6E2KZyqEwpiUQT62N9tUdSrCpv03ruRyXFCjMbPORHpwil+SjqKzjNMbu7ouMx7/XM/v0LMR2zFN3r6iLMX3Wt0AdN9TCImf/xS</vt:lpwstr>
  </property>
</Properties>
</file>